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7C" w:rsidRDefault="00F1407C" w:rsidP="00F140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1407C" w:rsidRDefault="00F1407C" w:rsidP="00F140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1407C" w:rsidRPr="00F1407C" w:rsidRDefault="00F1407C" w:rsidP="00F1407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1407C" w:rsidRPr="00F1407C" w:rsidRDefault="00F1407C" w:rsidP="00F14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1407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1407C">
        <w:rPr>
          <w:rFonts w:ascii="Times New Roman" w:eastAsia="Calibri" w:hAnsi="Times New Roman" w:cs="Times New Roman"/>
          <w:sz w:val="36"/>
          <w:szCs w:val="36"/>
        </w:rPr>
        <w:br/>
      </w:r>
      <w:r w:rsidRPr="00F1407C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F1407C" w:rsidRPr="00F1407C" w:rsidRDefault="00F1407C" w:rsidP="00F1407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1407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1407C">
        <w:rPr>
          <w:rFonts w:ascii="Times New Roman" w:eastAsia="Calibri" w:hAnsi="Times New Roman" w:cs="Times New Roman"/>
          <w:sz w:val="36"/>
          <w:szCs w:val="36"/>
        </w:rPr>
        <w:br/>
      </w:r>
      <w:r w:rsidRPr="00F1407C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6D0502" w:rsidRDefault="006D0502" w:rsidP="006D0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502" w:rsidRDefault="00C80591" w:rsidP="00C805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ноября 2024 г. № 611-р</w:t>
      </w:r>
    </w:p>
    <w:p w:rsidR="00C80591" w:rsidRDefault="00C80591" w:rsidP="00C805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D0502" w:rsidRDefault="006D0502" w:rsidP="006D0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EBC" w:rsidRDefault="00CA5EBC" w:rsidP="00C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BC">
        <w:rPr>
          <w:rFonts w:ascii="Times New Roman" w:hAnsi="Times New Roman" w:cs="Times New Roman"/>
          <w:b/>
          <w:sz w:val="28"/>
          <w:szCs w:val="28"/>
        </w:rPr>
        <w:t xml:space="preserve">О создании единого оперативного штаба </w:t>
      </w:r>
    </w:p>
    <w:p w:rsidR="00CA5EBC" w:rsidRPr="00CA5EBC" w:rsidRDefault="00CA5EBC" w:rsidP="00C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BC">
        <w:rPr>
          <w:rFonts w:ascii="Times New Roman" w:hAnsi="Times New Roman" w:cs="Times New Roman"/>
          <w:b/>
          <w:sz w:val="28"/>
          <w:szCs w:val="28"/>
        </w:rPr>
        <w:t xml:space="preserve">по реализации государственной программы </w:t>
      </w:r>
    </w:p>
    <w:p w:rsidR="00CA5EBC" w:rsidRPr="00CA5EBC" w:rsidRDefault="00CA5EBC" w:rsidP="00C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BC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«Национальная система </w:t>
      </w:r>
    </w:p>
    <w:p w:rsidR="00CA5EBC" w:rsidRPr="00CA5EBC" w:rsidRDefault="00CA5EBC" w:rsidP="00C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BC">
        <w:rPr>
          <w:rFonts w:ascii="Times New Roman" w:hAnsi="Times New Roman" w:cs="Times New Roman"/>
          <w:b/>
          <w:sz w:val="28"/>
          <w:szCs w:val="28"/>
        </w:rPr>
        <w:t xml:space="preserve">пространственных данных» на территории </w:t>
      </w:r>
    </w:p>
    <w:p w:rsidR="00CA5EBC" w:rsidRPr="00CA5EBC" w:rsidRDefault="00CA5EBC" w:rsidP="00C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BC">
        <w:rPr>
          <w:rFonts w:ascii="Times New Roman" w:hAnsi="Times New Roman" w:cs="Times New Roman"/>
          <w:b/>
          <w:sz w:val="28"/>
          <w:szCs w:val="28"/>
        </w:rPr>
        <w:t xml:space="preserve">Республики Тыва и об утверждении плана </w:t>
      </w:r>
    </w:p>
    <w:p w:rsidR="00CA5EBC" w:rsidRPr="00CA5EBC" w:rsidRDefault="00CA5EBC" w:rsidP="00C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BC"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(«дорожной карты») по координации </w:t>
      </w:r>
    </w:p>
    <w:p w:rsidR="00CA5EBC" w:rsidRPr="00CA5EBC" w:rsidRDefault="00CA5EBC" w:rsidP="00C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BC">
        <w:rPr>
          <w:rFonts w:ascii="Times New Roman" w:hAnsi="Times New Roman" w:cs="Times New Roman"/>
          <w:b/>
          <w:sz w:val="28"/>
          <w:szCs w:val="28"/>
        </w:rPr>
        <w:t xml:space="preserve">создания </w:t>
      </w:r>
      <w:proofErr w:type="gramStart"/>
      <w:r w:rsidRPr="00CA5EBC">
        <w:rPr>
          <w:rFonts w:ascii="Times New Roman" w:hAnsi="Times New Roman" w:cs="Times New Roman"/>
          <w:b/>
          <w:sz w:val="28"/>
          <w:szCs w:val="28"/>
        </w:rPr>
        <w:t>федеральной</w:t>
      </w:r>
      <w:proofErr w:type="gramEnd"/>
      <w:r w:rsidRPr="00CA5EBC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</w:p>
    <w:p w:rsidR="00CA5EBC" w:rsidRPr="00CA5EBC" w:rsidRDefault="00CA5EBC" w:rsidP="00C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BC">
        <w:rPr>
          <w:rFonts w:ascii="Times New Roman" w:hAnsi="Times New Roman" w:cs="Times New Roman"/>
          <w:b/>
          <w:sz w:val="28"/>
          <w:szCs w:val="28"/>
        </w:rPr>
        <w:t>информационной системы «</w:t>
      </w:r>
      <w:proofErr w:type="gramStart"/>
      <w:r w:rsidRPr="00CA5EBC">
        <w:rPr>
          <w:rFonts w:ascii="Times New Roman" w:hAnsi="Times New Roman" w:cs="Times New Roman"/>
          <w:b/>
          <w:sz w:val="28"/>
          <w:szCs w:val="28"/>
        </w:rPr>
        <w:t>Единая</w:t>
      </w:r>
      <w:proofErr w:type="gramEnd"/>
      <w:r w:rsidRPr="00CA5EBC">
        <w:rPr>
          <w:rFonts w:ascii="Times New Roman" w:hAnsi="Times New Roman" w:cs="Times New Roman"/>
          <w:b/>
          <w:sz w:val="28"/>
          <w:szCs w:val="28"/>
        </w:rPr>
        <w:t xml:space="preserve"> цифровая </w:t>
      </w:r>
    </w:p>
    <w:p w:rsidR="00CA5EBC" w:rsidRPr="00CA5EBC" w:rsidRDefault="00CA5EBC" w:rsidP="00C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BC">
        <w:rPr>
          <w:rFonts w:ascii="Times New Roman" w:hAnsi="Times New Roman" w:cs="Times New Roman"/>
          <w:b/>
          <w:sz w:val="28"/>
          <w:szCs w:val="28"/>
        </w:rPr>
        <w:t xml:space="preserve">платформа «Национальная система </w:t>
      </w:r>
    </w:p>
    <w:p w:rsidR="00CA5EBC" w:rsidRPr="00CA5EBC" w:rsidRDefault="00CA5EBC" w:rsidP="00C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BC">
        <w:rPr>
          <w:rFonts w:ascii="Times New Roman" w:hAnsi="Times New Roman" w:cs="Times New Roman"/>
          <w:b/>
          <w:sz w:val="28"/>
          <w:szCs w:val="28"/>
        </w:rPr>
        <w:t xml:space="preserve">пространственных данных» </w:t>
      </w:r>
      <w:proofErr w:type="gramStart"/>
      <w:r w:rsidRPr="00CA5EB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A5E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25B" w:rsidRPr="00CA5EBC" w:rsidRDefault="00CA5EBC" w:rsidP="00C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BC">
        <w:rPr>
          <w:rFonts w:ascii="Times New Roman" w:hAnsi="Times New Roman" w:cs="Times New Roman"/>
          <w:b/>
          <w:sz w:val="28"/>
          <w:szCs w:val="28"/>
        </w:rPr>
        <w:t>территории Республики Тыва</w:t>
      </w:r>
    </w:p>
    <w:p w:rsidR="008B3A6A" w:rsidRPr="006D0502" w:rsidRDefault="008B3A6A" w:rsidP="006D0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A6A" w:rsidRPr="006D0502" w:rsidRDefault="008B3A6A" w:rsidP="006D0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E3" w:rsidRDefault="008A4883" w:rsidP="00934B7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73">
        <w:rPr>
          <w:rFonts w:ascii="Times New Roman" w:hAnsi="Times New Roman" w:cs="Times New Roman"/>
          <w:sz w:val="28"/>
          <w:szCs w:val="28"/>
        </w:rPr>
        <w:t xml:space="preserve">В </w:t>
      </w:r>
      <w:r w:rsidR="00A26574" w:rsidRPr="00934B73">
        <w:rPr>
          <w:rFonts w:ascii="Times New Roman" w:hAnsi="Times New Roman" w:cs="Times New Roman"/>
          <w:sz w:val="28"/>
          <w:szCs w:val="28"/>
        </w:rPr>
        <w:t>целях реализации постановления</w:t>
      </w:r>
      <w:r w:rsidRPr="00934B73">
        <w:rPr>
          <w:rFonts w:ascii="Times New Roman" w:hAnsi="Times New Roman" w:cs="Times New Roman"/>
          <w:sz w:val="28"/>
          <w:szCs w:val="28"/>
        </w:rPr>
        <w:t xml:space="preserve"> </w:t>
      </w:r>
      <w:r w:rsidR="00FE36A4" w:rsidRPr="00934B73">
        <w:rPr>
          <w:rFonts w:ascii="Times New Roman" w:hAnsi="Times New Roman" w:cs="Times New Roman"/>
          <w:sz w:val="28"/>
          <w:szCs w:val="28"/>
        </w:rPr>
        <w:t>Правите</w:t>
      </w:r>
      <w:r w:rsidR="00F63036" w:rsidRPr="00934B73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="00FE36A4" w:rsidRPr="00934B73">
        <w:rPr>
          <w:rFonts w:ascii="Times New Roman" w:hAnsi="Times New Roman" w:cs="Times New Roman"/>
          <w:sz w:val="28"/>
          <w:szCs w:val="28"/>
        </w:rPr>
        <w:t>1</w:t>
      </w:r>
      <w:r w:rsidR="00F63036" w:rsidRPr="00934B7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E36A4" w:rsidRPr="00934B73">
        <w:rPr>
          <w:rFonts w:ascii="Times New Roman" w:hAnsi="Times New Roman" w:cs="Times New Roman"/>
          <w:sz w:val="28"/>
          <w:szCs w:val="28"/>
        </w:rPr>
        <w:t>2021</w:t>
      </w:r>
      <w:r w:rsidR="00C66A41" w:rsidRPr="00934B73">
        <w:rPr>
          <w:rFonts w:ascii="Times New Roman" w:hAnsi="Times New Roman" w:cs="Times New Roman"/>
          <w:sz w:val="28"/>
          <w:szCs w:val="28"/>
        </w:rPr>
        <w:t xml:space="preserve"> </w:t>
      </w:r>
      <w:r w:rsidR="00F63036" w:rsidRPr="00934B73">
        <w:rPr>
          <w:rFonts w:ascii="Times New Roman" w:hAnsi="Times New Roman" w:cs="Times New Roman"/>
          <w:sz w:val="28"/>
          <w:szCs w:val="28"/>
        </w:rPr>
        <w:t>г</w:t>
      </w:r>
      <w:r w:rsidR="00934B73">
        <w:rPr>
          <w:rFonts w:ascii="Times New Roman" w:hAnsi="Times New Roman" w:cs="Times New Roman"/>
          <w:sz w:val="28"/>
          <w:szCs w:val="28"/>
        </w:rPr>
        <w:t>.</w:t>
      </w:r>
      <w:r w:rsidR="00FE36A4" w:rsidRPr="00934B73">
        <w:rPr>
          <w:rFonts w:ascii="Times New Roman" w:hAnsi="Times New Roman" w:cs="Times New Roman"/>
          <w:sz w:val="28"/>
          <w:szCs w:val="28"/>
        </w:rPr>
        <w:t xml:space="preserve"> № 2148 «Об утверждении государственной программы Российской Федерации «Национальная си</w:t>
      </w:r>
      <w:r w:rsidR="00A26574" w:rsidRPr="00934B73">
        <w:rPr>
          <w:rFonts w:ascii="Times New Roman" w:hAnsi="Times New Roman" w:cs="Times New Roman"/>
          <w:sz w:val="28"/>
          <w:szCs w:val="28"/>
        </w:rPr>
        <w:t>стема пространственных данных»</w:t>
      </w:r>
      <w:r w:rsidR="00525FFC" w:rsidRPr="00934B73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  <w:r w:rsidR="00A26574" w:rsidRPr="00934B73">
        <w:rPr>
          <w:rFonts w:ascii="Times New Roman" w:hAnsi="Times New Roman" w:cs="Times New Roman"/>
          <w:sz w:val="28"/>
          <w:szCs w:val="28"/>
        </w:rPr>
        <w:t>:</w:t>
      </w:r>
    </w:p>
    <w:p w:rsidR="00934B73" w:rsidRPr="00934B73" w:rsidRDefault="00934B73" w:rsidP="00934B7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A6A" w:rsidRDefault="002B4CBF" w:rsidP="00934B73">
      <w:pPr>
        <w:pStyle w:val="ad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73">
        <w:rPr>
          <w:rFonts w:ascii="Times New Roman" w:hAnsi="Times New Roman" w:cs="Times New Roman"/>
          <w:sz w:val="28"/>
          <w:szCs w:val="28"/>
        </w:rPr>
        <w:t>Создать</w:t>
      </w:r>
      <w:r w:rsidR="008B3A6A" w:rsidRPr="00934B73">
        <w:rPr>
          <w:rFonts w:ascii="Times New Roman" w:hAnsi="Times New Roman" w:cs="Times New Roman"/>
          <w:sz w:val="28"/>
          <w:szCs w:val="28"/>
        </w:rPr>
        <w:t xml:space="preserve"> </w:t>
      </w:r>
      <w:r w:rsidR="005F21D7" w:rsidRPr="00934B73">
        <w:rPr>
          <w:rFonts w:ascii="Times New Roman" w:hAnsi="Times New Roman" w:cs="Times New Roman"/>
          <w:sz w:val="28"/>
          <w:szCs w:val="28"/>
        </w:rPr>
        <w:t>един</w:t>
      </w:r>
      <w:r w:rsidR="00F63036" w:rsidRPr="00934B73">
        <w:rPr>
          <w:rFonts w:ascii="Times New Roman" w:hAnsi="Times New Roman" w:cs="Times New Roman"/>
          <w:sz w:val="28"/>
          <w:szCs w:val="28"/>
        </w:rPr>
        <w:t>ый</w:t>
      </w:r>
      <w:r w:rsidR="005F21D7" w:rsidRPr="00934B73">
        <w:rPr>
          <w:rFonts w:ascii="Times New Roman" w:hAnsi="Times New Roman" w:cs="Times New Roman"/>
          <w:sz w:val="28"/>
          <w:szCs w:val="28"/>
        </w:rPr>
        <w:t xml:space="preserve"> оперативн</w:t>
      </w:r>
      <w:r w:rsidR="00F63036" w:rsidRPr="00934B73">
        <w:rPr>
          <w:rFonts w:ascii="Times New Roman" w:hAnsi="Times New Roman" w:cs="Times New Roman"/>
          <w:sz w:val="28"/>
          <w:szCs w:val="28"/>
        </w:rPr>
        <w:t>ый</w:t>
      </w:r>
      <w:r w:rsidR="005F21D7" w:rsidRPr="00934B73">
        <w:rPr>
          <w:rFonts w:ascii="Times New Roman" w:hAnsi="Times New Roman" w:cs="Times New Roman"/>
          <w:sz w:val="28"/>
          <w:szCs w:val="28"/>
        </w:rPr>
        <w:t xml:space="preserve"> штаб </w:t>
      </w:r>
      <w:r w:rsidR="008B3A6A" w:rsidRPr="00934B73">
        <w:rPr>
          <w:rFonts w:ascii="Times New Roman" w:hAnsi="Times New Roman" w:cs="Times New Roman"/>
          <w:sz w:val="28"/>
          <w:szCs w:val="28"/>
        </w:rPr>
        <w:t xml:space="preserve">по </w:t>
      </w:r>
      <w:r w:rsidR="007C5E08" w:rsidRPr="00934B7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327F8" w:rsidRPr="00934B73">
        <w:rPr>
          <w:rFonts w:ascii="Times New Roman" w:hAnsi="Times New Roman" w:cs="Times New Roman"/>
          <w:sz w:val="28"/>
          <w:szCs w:val="28"/>
        </w:rPr>
        <w:t>государственной</w:t>
      </w:r>
      <w:r w:rsidR="00C70104" w:rsidRPr="00934B7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82AA1" w:rsidRPr="00934B7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70104" w:rsidRPr="00934B73">
        <w:rPr>
          <w:rFonts w:ascii="Times New Roman" w:hAnsi="Times New Roman" w:cs="Times New Roman"/>
          <w:sz w:val="28"/>
          <w:szCs w:val="28"/>
        </w:rPr>
        <w:t>«Национальная система пространственных данных»</w:t>
      </w:r>
      <w:r w:rsidR="005005C6" w:rsidRPr="00934B73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  <w:r w:rsidR="00A26574" w:rsidRPr="00934B73">
        <w:rPr>
          <w:rFonts w:ascii="Times New Roman" w:hAnsi="Times New Roman" w:cs="Times New Roman"/>
          <w:sz w:val="28"/>
          <w:szCs w:val="28"/>
        </w:rPr>
        <w:t>.</w:t>
      </w:r>
    </w:p>
    <w:p w:rsidR="00A82AA1" w:rsidRDefault="00A82AA1" w:rsidP="00A82AA1">
      <w:pPr>
        <w:shd w:val="clear" w:color="auto" w:fill="FFFFFF"/>
        <w:tabs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2AA1" w:rsidRDefault="00A82AA1" w:rsidP="00A82AA1">
      <w:pPr>
        <w:shd w:val="clear" w:color="auto" w:fill="FFFFFF"/>
        <w:tabs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2AA1" w:rsidRDefault="00A82AA1" w:rsidP="00A82AA1">
      <w:pPr>
        <w:shd w:val="clear" w:color="auto" w:fill="FFFFFF"/>
        <w:tabs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407C" w:rsidRDefault="00F1407C" w:rsidP="00A82AA1">
      <w:pPr>
        <w:shd w:val="clear" w:color="auto" w:fill="FFFFFF"/>
        <w:tabs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407C" w:rsidRPr="00A82AA1" w:rsidRDefault="00F1407C" w:rsidP="00A82AA1">
      <w:pPr>
        <w:shd w:val="clear" w:color="auto" w:fill="FFFFFF"/>
        <w:tabs>
          <w:tab w:val="left" w:pos="993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3036" w:rsidRPr="00934B73" w:rsidRDefault="008B3A6A" w:rsidP="00934B73">
      <w:pPr>
        <w:pStyle w:val="ad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73">
        <w:rPr>
          <w:rFonts w:ascii="Times New Roman" w:hAnsi="Times New Roman" w:cs="Times New Roman"/>
          <w:sz w:val="28"/>
          <w:szCs w:val="28"/>
        </w:rPr>
        <w:lastRenderedPageBreak/>
        <w:t>Утвердить прилагаемы</w:t>
      </w:r>
      <w:r w:rsidR="00F63036" w:rsidRPr="00934B73">
        <w:rPr>
          <w:rFonts w:ascii="Times New Roman" w:hAnsi="Times New Roman" w:cs="Times New Roman"/>
          <w:sz w:val="28"/>
          <w:szCs w:val="28"/>
        </w:rPr>
        <w:t>е:</w:t>
      </w:r>
    </w:p>
    <w:p w:rsidR="008B3A6A" w:rsidRPr="00934B73" w:rsidRDefault="008B3A6A" w:rsidP="00934B73">
      <w:pPr>
        <w:pStyle w:val="ad"/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73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F21D7" w:rsidRPr="00934B73">
        <w:rPr>
          <w:rFonts w:ascii="Times New Roman" w:hAnsi="Times New Roman" w:cs="Times New Roman"/>
          <w:sz w:val="28"/>
          <w:szCs w:val="28"/>
        </w:rPr>
        <w:t xml:space="preserve">единого оперативного штаба </w:t>
      </w:r>
      <w:r w:rsidRPr="00934B73">
        <w:rPr>
          <w:rFonts w:ascii="Times New Roman" w:hAnsi="Times New Roman" w:cs="Times New Roman"/>
          <w:sz w:val="28"/>
          <w:szCs w:val="28"/>
        </w:rPr>
        <w:t xml:space="preserve">по </w:t>
      </w:r>
      <w:r w:rsidR="00C70104" w:rsidRPr="00934B73">
        <w:rPr>
          <w:rFonts w:ascii="Times New Roman" w:hAnsi="Times New Roman" w:cs="Times New Roman"/>
          <w:sz w:val="28"/>
          <w:szCs w:val="28"/>
        </w:rPr>
        <w:t>реализации государственной пр</w:t>
      </w:r>
      <w:r w:rsidR="00C70104" w:rsidRPr="00934B73">
        <w:rPr>
          <w:rFonts w:ascii="Times New Roman" w:hAnsi="Times New Roman" w:cs="Times New Roman"/>
          <w:sz w:val="28"/>
          <w:szCs w:val="28"/>
        </w:rPr>
        <w:t>о</w:t>
      </w:r>
      <w:r w:rsidR="00C70104" w:rsidRPr="00934B73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A82AA1" w:rsidRPr="00934B7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70104" w:rsidRPr="00934B73">
        <w:rPr>
          <w:rFonts w:ascii="Times New Roman" w:hAnsi="Times New Roman" w:cs="Times New Roman"/>
          <w:sz w:val="28"/>
          <w:szCs w:val="28"/>
        </w:rPr>
        <w:t>«Национальная система пространственных данных»</w:t>
      </w:r>
      <w:r w:rsidR="00A82AA1">
        <w:rPr>
          <w:rFonts w:ascii="Times New Roman" w:hAnsi="Times New Roman" w:cs="Times New Roman"/>
          <w:sz w:val="28"/>
          <w:szCs w:val="28"/>
        </w:rPr>
        <w:t xml:space="preserve"> </w:t>
      </w:r>
      <w:r w:rsidR="00A82AA1" w:rsidRPr="00934B73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 w:rsidR="00F63036" w:rsidRPr="00934B73">
        <w:rPr>
          <w:rFonts w:ascii="Times New Roman" w:hAnsi="Times New Roman" w:cs="Times New Roman"/>
          <w:sz w:val="28"/>
          <w:szCs w:val="28"/>
        </w:rPr>
        <w:t>;</w:t>
      </w:r>
    </w:p>
    <w:p w:rsidR="00926B7D" w:rsidRPr="00934B73" w:rsidRDefault="00A06CAD" w:rsidP="00934B7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34B73">
        <w:rPr>
          <w:rFonts w:ascii="Times New Roman" w:hAnsi="Times New Roman" w:cs="Times New Roman"/>
          <w:sz w:val="28"/>
          <w:szCs w:val="28"/>
        </w:rPr>
        <w:t xml:space="preserve">план мероприятий («дорожную карту») </w:t>
      </w:r>
      <w:r w:rsidR="005F21D7" w:rsidRPr="00934B73">
        <w:rPr>
          <w:rFonts w:ascii="Times New Roman" w:hAnsi="Times New Roman" w:cs="Times New Roman"/>
          <w:sz w:val="28"/>
          <w:szCs w:val="28"/>
        </w:rPr>
        <w:t>по координации создания фед</w:t>
      </w:r>
      <w:r w:rsidR="005F21D7" w:rsidRPr="00934B73">
        <w:rPr>
          <w:rFonts w:ascii="Times New Roman" w:hAnsi="Times New Roman" w:cs="Times New Roman"/>
          <w:sz w:val="28"/>
          <w:szCs w:val="28"/>
        </w:rPr>
        <w:t>е</w:t>
      </w:r>
      <w:r w:rsidR="005F21D7" w:rsidRPr="00934B73">
        <w:rPr>
          <w:rFonts w:ascii="Times New Roman" w:hAnsi="Times New Roman" w:cs="Times New Roman"/>
          <w:sz w:val="28"/>
          <w:szCs w:val="28"/>
        </w:rPr>
        <w:t>ральной государственной информационной системы «Единая</w:t>
      </w:r>
      <w:r w:rsidR="00227E04" w:rsidRPr="00934B73">
        <w:rPr>
          <w:rFonts w:ascii="Times New Roman" w:hAnsi="Times New Roman" w:cs="Times New Roman"/>
          <w:sz w:val="28"/>
          <w:szCs w:val="28"/>
        </w:rPr>
        <w:t xml:space="preserve"> цифровая пла</w:t>
      </w:r>
      <w:r w:rsidR="00227E04" w:rsidRPr="00934B73">
        <w:rPr>
          <w:rFonts w:ascii="Times New Roman" w:hAnsi="Times New Roman" w:cs="Times New Roman"/>
          <w:sz w:val="28"/>
          <w:szCs w:val="28"/>
        </w:rPr>
        <w:t>т</w:t>
      </w:r>
      <w:r w:rsidR="00227E04" w:rsidRPr="00934B73">
        <w:rPr>
          <w:rFonts w:ascii="Times New Roman" w:hAnsi="Times New Roman" w:cs="Times New Roman"/>
          <w:sz w:val="28"/>
          <w:szCs w:val="28"/>
        </w:rPr>
        <w:t>форма «Национальная система пространственных данных»</w:t>
      </w:r>
      <w:r w:rsidR="000600A7" w:rsidRPr="00934B73">
        <w:rPr>
          <w:rFonts w:ascii="Times New Roman" w:hAnsi="Times New Roman" w:cs="Times New Roman"/>
          <w:sz w:val="28"/>
          <w:szCs w:val="28"/>
        </w:rPr>
        <w:t xml:space="preserve"> на территории Ре</w:t>
      </w:r>
      <w:r w:rsidR="000600A7" w:rsidRPr="00934B73">
        <w:rPr>
          <w:rFonts w:ascii="Times New Roman" w:hAnsi="Times New Roman" w:cs="Times New Roman"/>
          <w:sz w:val="28"/>
          <w:szCs w:val="28"/>
        </w:rPr>
        <w:t>с</w:t>
      </w:r>
      <w:r w:rsidR="000600A7" w:rsidRPr="00934B73">
        <w:rPr>
          <w:rFonts w:ascii="Times New Roman" w:hAnsi="Times New Roman" w:cs="Times New Roman"/>
          <w:sz w:val="28"/>
          <w:szCs w:val="28"/>
        </w:rPr>
        <w:t>публики Тыва</w:t>
      </w:r>
      <w:r w:rsidR="003964E1" w:rsidRPr="00934B73">
        <w:rPr>
          <w:rFonts w:ascii="Times New Roman" w:hAnsi="Times New Roman" w:cs="Times New Roman"/>
          <w:sz w:val="28"/>
          <w:szCs w:val="28"/>
        </w:rPr>
        <w:t xml:space="preserve"> (далее – план мероприятий)</w:t>
      </w:r>
      <w:r w:rsidR="000600A7" w:rsidRPr="00934B7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A06CAD" w:rsidRPr="00934B73" w:rsidRDefault="002241B1" w:rsidP="00934B73">
      <w:pPr>
        <w:pStyle w:val="ad"/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73">
        <w:rPr>
          <w:rFonts w:ascii="Times New Roman" w:hAnsi="Times New Roman" w:cs="Times New Roman"/>
          <w:sz w:val="28"/>
          <w:szCs w:val="28"/>
        </w:rPr>
        <w:t xml:space="preserve">3. </w:t>
      </w:r>
      <w:r w:rsidR="00A06CAD" w:rsidRPr="00934B73">
        <w:rPr>
          <w:rFonts w:ascii="Times New Roman" w:hAnsi="Times New Roman" w:cs="Times New Roman"/>
          <w:sz w:val="28"/>
          <w:szCs w:val="28"/>
        </w:rPr>
        <w:t xml:space="preserve">Отраслевым министерствам и ведомствам, ответственным </w:t>
      </w:r>
      <w:r w:rsidRPr="00934B73">
        <w:rPr>
          <w:rFonts w:ascii="Times New Roman" w:hAnsi="Times New Roman" w:cs="Times New Roman"/>
          <w:sz w:val="28"/>
          <w:szCs w:val="28"/>
        </w:rPr>
        <w:t>за реализ</w:t>
      </w:r>
      <w:r w:rsidRPr="00934B73">
        <w:rPr>
          <w:rFonts w:ascii="Times New Roman" w:hAnsi="Times New Roman" w:cs="Times New Roman"/>
          <w:sz w:val="28"/>
          <w:szCs w:val="28"/>
        </w:rPr>
        <w:t>а</w:t>
      </w:r>
      <w:r w:rsidRPr="00934B73">
        <w:rPr>
          <w:rFonts w:ascii="Times New Roman" w:hAnsi="Times New Roman" w:cs="Times New Roman"/>
          <w:sz w:val="28"/>
          <w:szCs w:val="28"/>
        </w:rPr>
        <w:t>цию плана мероприятий</w:t>
      </w:r>
      <w:r w:rsidR="00A82AA1">
        <w:rPr>
          <w:rFonts w:ascii="Times New Roman" w:hAnsi="Times New Roman" w:cs="Times New Roman"/>
          <w:sz w:val="28"/>
          <w:szCs w:val="28"/>
        </w:rPr>
        <w:t>,</w:t>
      </w:r>
      <w:r w:rsidR="00A06CAD" w:rsidRPr="00934B73">
        <w:rPr>
          <w:rFonts w:ascii="Times New Roman" w:hAnsi="Times New Roman" w:cs="Times New Roman"/>
          <w:sz w:val="28"/>
          <w:szCs w:val="28"/>
        </w:rPr>
        <w:t xml:space="preserve"> ежеквартально до 5 числа месяца, следующего за о</w:t>
      </w:r>
      <w:r w:rsidR="00A06CAD" w:rsidRPr="00934B73">
        <w:rPr>
          <w:rFonts w:ascii="Times New Roman" w:hAnsi="Times New Roman" w:cs="Times New Roman"/>
          <w:sz w:val="28"/>
          <w:szCs w:val="28"/>
        </w:rPr>
        <w:t>т</w:t>
      </w:r>
      <w:r w:rsidR="00A06CAD" w:rsidRPr="00934B73">
        <w:rPr>
          <w:rFonts w:ascii="Times New Roman" w:hAnsi="Times New Roman" w:cs="Times New Roman"/>
          <w:sz w:val="28"/>
          <w:szCs w:val="28"/>
        </w:rPr>
        <w:t>четным кварталом, направлять в Министерство земельных и имущественных отношений Республики Тыва отчет о ходе реализации плана мероприятий</w:t>
      </w:r>
      <w:r w:rsidR="005F21D7" w:rsidRPr="00934B73">
        <w:rPr>
          <w:rFonts w:ascii="Times New Roman" w:hAnsi="Times New Roman" w:cs="Times New Roman"/>
          <w:sz w:val="28"/>
          <w:szCs w:val="28"/>
        </w:rPr>
        <w:t>.</w:t>
      </w:r>
    </w:p>
    <w:p w:rsidR="006E7154" w:rsidRPr="00934B73" w:rsidRDefault="008B3A6A" w:rsidP="00934B73">
      <w:pPr>
        <w:pStyle w:val="ad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B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4B7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6E7154" w:rsidRPr="00934B73">
        <w:rPr>
          <w:rFonts w:ascii="Times New Roman" w:hAnsi="Times New Roman" w:cs="Times New Roman"/>
          <w:sz w:val="28"/>
          <w:szCs w:val="28"/>
        </w:rPr>
        <w:t>М</w:t>
      </w:r>
      <w:r w:rsidR="006E7154" w:rsidRPr="00934B73">
        <w:rPr>
          <w:rFonts w:ascii="Times New Roman" w:hAnsi="Times New Roman" w:cs="Times New Roman"/>
          <w:sz w:val="28"/>
          <w:szCs w:val="28"/>
        </w:rPr>
        <w:t>и</w:t>
      </w:r>
      <w:r w:rsidR="006E7154" w:rsidRPr="00934B73">
        <w:rPr>
          <w:rFonts w:ascii="Times New Roman" w:hAnsi="Times New Roman" w:cs="Times New Roman"/>
          <w:sz w:val="28"/>
          <w:szCs w:val="28"/>
        </w:rPr>
        <w:t>нистерство земельных и имущественных отношений Республики Тыва.</w:t>
      </w:r>
    </w:p>
    <w:p w:rsidR="008B3A6A" w:rsidRPr="00934B73" w:rsidRDefault="008B3A6A" w:rsidP="00934B73">
      <w:pPr>
        <w:pStyle w:val="ad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B7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34B73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</w:t>
      </w:r>
      <w:r w:rsidRPr="00934B73">
        <w:rPr>
          <w:rFonts w:ascii="Times New Roman" w:hAnsi="Times New Roman" w:cs="Times New Roman"/>
          <w:sz w:val="28"/>
          <w:szCs w:val="28"/>
        </w:rPr>
        <w:t>и</w:t>
      </w:r>
      <w:r w:rsidRPr="00934B73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:rsidR="008B3A6A" w:rsidRPr="00934B73" w:rsidRDefault="008B3A6A" w:rsidP="00934B73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8B3A6A" w:rsidRPr="00934B73" w:rsidRDefault="008B3A6A" w:rsidP="00934B73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1152C" w:rsidRPr="00934B73" w:rsidRDefault="0001152C" w:rsidP="00934B73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8B3A6A" w:rsidRPr="00934B73" w:rsidRDefault="008B3A6A" w:rsidP="00934B73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Республики Тыва                                               </w:t>
      </w:r>
      <w:r w:rsidR="00166434" w:rsidRPr="00934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934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proofErr w:type="spellStart"/>
      <w:r w:rsidRPr="00934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Ховалыг</w:t>
      </w:r>
      <w:proofErr w:type="spellEnd"/>
    </w:p>
    <w:p w:rsidR="008B3A6A" w:rsidRPr="00C257AC" w:rsidRDefault="008B3A6A" w:rsidP="008B3A6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34B73" w:rsidRDefault="00934B73" w:rsidP="008B3A6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  <w:sectPr w:rsidR="00934B73" w:rsidSect="00934B73">
          <w:headerReference w:type="default" r:id="rId9"/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B3A6A" w:rsidRPr="00680371" w:rsidRDefault="008B3A6A" w:rsidP="0068037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B3A6A" w:rsidRPr="00680371" w:rsidRDefault="00D258C8" w:rsidP="0068037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р</w:t>
      </w:r>
      <w:r w:rsidR="008B3A6A" w:rsidRPr="00680371">
        <w:rPr>
          <w:rFonts w:ascii="Times New Roman" w:hAnsi="Times New Roman" w:cs="Times New Roman"/>
          <w:sz w:val="28"/>
          <w:szCs w:val="28"/>
        </w:rPr>
        <w:t>аспоряжением Правительства</w:t>
      </w:r>
    </w:p>
    <w:p w:rsidR="008B3A6A" w:rsidRPr="00680371" w:rsidRDefault="008B3A6A" w:rsidP="0068037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80591" w:rsidRDefault="00C80591" w:rsidP="00C80591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12 ноября 2024 г. № 611-р</w:t>
      </w:r>
    </w:p>
    <w:p w:rsidR="00680371" w:rsidRPr="00680371" w:rsidRDefault="00680371" w:rsidP="0068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371" w:rsidRPr="00680371" w:rsidRDefault="00680371" w:rsidP="0068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A6A" w:rsidRPr="00680371" w:rsidRDefault="008B3A6A" w:rsidP="00680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1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680371" w:rsidRDefault="00CA0A80" w:rsidP="0068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единого оперативного штаба по реализации</w:t>
      </w:r>
    </w:p>
    <w:p w:rsidR="00662AEE" w:rsidRDefault="00CA0A80" w:rsidP="0068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AF390A" w:rsidRPr="00680371">
        <w:rPr>
          <w:rFonts w:ascii="Times New Roman" w:hAnsi="Times New Roman" w:cs="Times New Roman"/>
          <w:sz w:val="28"/>
          <w:szCs w:val="28"/>
        </w:rPr>
        <w:t xml:space="preserve"> </w:t>
      </w:r>
      <w:r w:rsidRPr="00680371">
        <w:rPr>
          <w:rFonts w:ascii="Times New Roman" w:hAnsi="Times New Roman" w:cs="Times New Roman"/>
          <w:sz w:val="28"/>
          <w:szCs w:val="28"/>
        </w:rPr>
        <w:t>программы</w:t>
      </w:r>
      <w:r w:rsidR="00680371">
        <w:rPr>
          <w:rFonts w:ascii="Times New Roman" w:hAnsi="Times New Roman" w:cs="Times New Roman"/>
          <w:sz w:val="28"/>
          <w:szCs w:val="28"/>
        </w:rPr>
        <w:t xml:space="preserve"> </w:t>
      </w:r>
      <w:r w:rsidR="00662AEE" w:rsidRPr="00934B7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662AEE" w:rsidRDefault="00CA0A80" w:rsidP="0068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 xml:space="preserve">«Национальная система </w:t>
      </w:r>
      <w:proofErr w:type="gramStart"/>
      <w:r w:rsidRPr="00680371">
        <w:rPr>
          <w:rFonts w:ascii="Times New Roman" w:hAnsi="Times New Roman" w:cs="Times New Roman"/>
          <w:sz w:val="28"/>
          <w:szCs w:val="28"/>
        </w:rPr>
        <w:t>пространственных</w:t>
      </w:r>
      <w:proofErr w:type="gramEnd"/>
      <w:r w:rsidRPr="00680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A6A" w:rsidRPr="00680371" w:rsidRDefault="00CA0A80" w:rsidP="0068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данных»</w:t>
      </w:r>
      <w:r w:rsidR="00662AEE">
        <w:rPr>
          <w:rFonts w:ascii="Times New Roman" w:hAnsi="Times New Roman" w:cs="Times New Roman"/>
          <w:sz w:val="28"/>
          <w:szCs w:val="28"/>
        </w:rPr>
        <w:t xml:space="preserve"> </w:t>
      </w:r>
      <w:r w:rsidR="005005C6" w:rsidRPr="00680371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680371" w:rsidRPr="00680371" w:rsidRDefault="00680371" w:rsidP="0068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82" w:rsidRPr="00680371" w:rsidRDefault="005E2682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Республики Тыва, курирующий </w:t>
      </w:r>
      <w:r w:rsidR="00680371">
        <w:rPr>
          <w:rFonts w:ascii="Times New Roman" w:hAnsi="Times New Roman" w:cs="Times New Roman"/>
          <w:sz w:val="28"/>
          <w:szCs w:val="28"/>
        </w:rPr>
        <w:t xml:space="preserve"> </w:t>
      </w:r>
      <w:r w:rsidRPr="00680371">
        <w:rPr>
          <w:rFonts w:ascii="Times New Roman" w:hAnsi="Times New Roman" w:cs="Times New Roman"/>
          <w:sz w:val="28"/>
          <w:szCs w:val="28"/>
        </w:rPr>
        <w:t>вопросы в области земельных отношений, председатель;</w:t>
      </w:r>
    </w:p>
    <w:p w:rsidR="005E2682" w:rsidRPr="00680371" w:rsidRDefault="005E2682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министр цифрового развития Республики Тыва, заместитель председат</w:t>
      </w:r>
      <w:r w:rsidRPr="00680371">
        <w:rPr>
          <w:rFonts w:ascii="Times New Roman" w:hAnsi="Times New Roman" w:cs="Times New Roman"/>
          <w:sz w:val="28"/>
          <w:szCs w:val="28"/>
        </w:rPr>
        <w:t>е</w:t>
      </w:r>
      <w:r w:rsidRPr="00680371">
        <w:rPr>
          <w:rFonts w:ascii="Times New Roman" w:hAnsi="Times New Roman" w:cs="Times New Roman"/>
          <w:sz w:val="28"/>
          <w:szCs w:val="28"/>
        </w:rPr>
        <w:t>ля;</w:t>
      </w:r>
    </w:p>
    <w:p w:rsidR="005E2682" w:rsidRPr="00680371" w:rsidRDefault="005E2682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министр земельных и имущественных отношений Республики Тыва, се</w:t>
      </w:r>
      <w:r w:rsidRPr="00680371">
        <w:rPr>
          <w:rFonts w:ascii="Times New Roman" w:hAnsi="Times New Roman" w:cs="Times New Roman"/>
          <w:sz w:val="28"/>
          <w:szCs w:val="28"/>
        </w:rPr>
        <w:t>к</w:t>
      </w:r>
      <w:r w:rsidRPr="00680371">
        <w:rPr>
          <w:rFonts w:ascii="Times New Roman" w:hAnsi="Times New Roman" w:cs="Times New Roman"/>
          <w:sz w:val="28"/>
          <w:szCs w:val="28"/>
        </w:rPr>
        <w:t>ретарь;</w:t>
      </w:r>
    </w:p>
    <w:p w:rsidR="005E2682" w:rsidRPr="00680371" w:rsidRDefault="005E2682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r w:rsidR="00662AEE" w:rsidRPr="00662AEE">
        <w:rPr>
          <w:rFonts w:ascii="Times New Roman" w:hAnsi="Times New Roman" w:cs="Times New Roman"/>
          <w:sz w:val="28"/>
          <w:szCs w:val="28"/>
        </w:rPr>
        <w:t>Федеральн</w:t>
      </w:r>
      <w:r w:rsidR="00662AEE">
        <w:rPr>
          <w:rFonts w:ascii="Times New Roman" w:hAnsi="Times New Roman" w:cs="Times New Roman"/>
          <w:sz w:val="28"/>
          <w:szCs w:val="28"/>
        </w:rPr>
        <w:t>ой</w:t>
      </w:r>
      <w:r w:rsidR="00662AEE" w:rsidRPr="00662AE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62AEE">
        <w:rPr>
          <w:rFonts w:ascii="Times New Roman" w:hAnsi="Times New Roman" w:cs="Times New Roman"/>
          <w:sz w:val="28"/>
          <w:szCs w:val="28"/>
        </w:rPr>
        <w:t>ы</w:t>
      </w:r>
      <w:r w:rsidR="00662AEE" w:rsidRPr="00662AEE">
        <w:rPr>
          <w:rFonts w:ascii="Times New Roman" w:hAnsi="Times New Roman" w:cs="Times New Roman"/>
          <w:sz w:val="28"/>
          <w:szCs w:val="28"/>
        </w:rPr>
        <w:t xml:space="preserve"> государственной рег</w:t>
      </w:r>
      <w:r w:rsidR="00662AEE" w:rsidRPr="00662AEE">
        <w:rPr>
          <w:rFonts w:ascii="Times New Roman" w:hAnsi="Times New Roman" w:cs="Times New Roman"/>
          <w:sz w:val="28"/>
          <w:szCs w:val="28"/>
        </w:rPr>
        <w:t>и</w:t>
      </w:r>
      <w:r w:rsidR="00662AEE" w:rsidRPr="00662AEE">
        <w:rPr>
          <w:rFonts w:ascii="Times New Roman" w:hAnsi="Times New Roman" w:cs="Times New Roman"/>
          <w:sz w:val="28"/>
          <w:szCs w:val="28"/>
        </w:rPr>
        <w:t>страции, кадастра и картографии</w:t>
      </w:r>
      <w:r w:rsidRPr="00680371">
        <w:rPr>
          <w:rFonts w:ascii="Times New Roman" w:hAnsi="Times New Roman" w:cs="Times New Roman"/>
          <w:sz w:val="28"/>
          <w:szCs w:val="28"/>
        </w:rPr>
        <w:t xml:space="preserve"> п</w:t>
      </w:r>
      <w:r w:rsidR="00680371">
        <w:rPr>
          <w:rFonts w:ascii="Times New Roman" w:hAnsi="Times New Roman" w:cs="Times New Roman"/>
          <w:sz w:val="28"/>
          <w:szCs w:val="28"/>
        </w:rPr>
        <w:t>о Республике Тыва (по согласова</w:t>
      </w:r>
      <w:r w:rsidRPr="00680371">
        <w:rPr>
          <w:rFonts w:ascii="Times New Roman" w:hAnsi="Times New Roman" w:cs="Times New Roman"/>
          <w:sz w:val="28"/>
          <w:szCs w:val="28"/>
        </w:rPr>
        <w:t>нию);</w:t>
      </w:r>
    </w:p>
    <w:p w:rsidR="005E2682" w:rsidRPr="00680371" w:rsidRDefault="005E2682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73CA5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680371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Pr="00680371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B73CA5">
        <w:rPr>
          <w:rFonts w:ascii="Times New Roman" w:hAnsi="Times New Roman" w:cs="Times New Roman"/>
          <w:sz w:val="28"/>
          <w:szCs w:val="28"/>
        </w:rPr>
        <w:t>»</w:t>
      </w:r>
      <w:r w:rsidR="00822BDF">
        <w:rPr>
          <w:rFonts w:ascii="Times New Roman" w:hAnsi="Times New Roman" w:cs="Times New Roman"/>
          <w:sz w:val="28"/>
          <w:szCs w:val="28"/>
        </w:rPr>
        <w:t xml:space="preserve"> по Республике Тыва</w:t>
      </w:r>
      <w:r w:rsidRPr="00680371">
        <w:rPr>
          <w:rFonts w:ascii="Times New Roman" w:hAnsi="Times New Roman" w:cs="Times New Roman"/>
          <w:sz w:val="28"/>
          <w:szCs w:val="28"/>
        </w:rPr>
        <w:t xml:space="preserve"> (по согласов</w:t>
      </w:r>
      <w:r w:rsidRPr="00680371">
        <w:rPr>
          <w:rFonts w:ascii="Times New Roman" w:hAnsi="Times New Roman" w:cs="Times New Roman"/>
          <w:sz w:val="28"/>
          <w:szCs w:val="28"/>
        </w:rPr>
        <w:t>а</w:t>
      </w:r>
      <w:r w:rsidRPr="00680371">
        <w:rPr>
          <w:rFonts w:ascii="Times New Roman" w:hAnsi="Times New Roman" w:cs="Times New Roman"/>
          <w:sz w:val="28"/>
          <w:szCs w:val="28"/>
        </w:rPr>
        <w:t>нию);</w:t>
      </w:r>
    </w:p>
    <w:p w:rsidR="005E2682" w:rsidRPr="00680371" w:rsidRDefault="005E2682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министр финансов Республики Тыва;</w:t>
      </w:r>
    </w:p>
    <w:p w:rsidR="005E2682" w:rsidRPr="00680371" w:rsidRDefault="005E2682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министр экономического развития и промышленности Республики Тыва;</w:t>
      </w:r>
    </w:p>
    <w:p w:rsidR="005E2682" w:rsidRPr="00680371" w:rsidRDefault="005E2682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министр строительства Республики Тыва;</w:t>
      </w:r>
    </w:p>
    <w:p w:rsidR="00C14618" w:rsidRPr="00680371" w:rsidRDefault="00C14618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министр культуры Республики Тыва;</w:t>
      </w:r>
    </w:p>
    <w:p w:rsidR="005E2682" w:rsidRPr="00680371" w:rsidRDefault="005E2682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министр лесного хозяйства и природопользования Республики Тыва;</w:t>
      </w:r>
    </w:p>
    <w:p w:rsidR="005E2682" w:rsidRPr="00680371" w:rsidRDefault="005E2682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министр сельского хозяйства и продовольствия Республики Тыва;</w:t>
      </w:r>
    </w:p>
    <w:p w:rsidR="005E2682" w:rsidRPr="00680371" w:rsidRDefault="005E2682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руководитель Службы по лицензировани</w:t>
      </w:r>
      <w:r w:rsidR="00680371">
        <w:rPr>
          <w:rFonts w:ascii="Times New Roman" w:hAnsi="Times New Roman" w:cs="Times New Roman"/>
          <w:sz w:val="28"/>
          <w:szCs w:val="28"/>
        </w:rPr>
        <w:t>ю и надзору отдельных видов дея</w:t>
      </w:r>
      <w:r w:rsidRPr="00680371">
        <w:rPr>
          <w:rFonts w:ascii="Times New Roman" w:hAnsi="Times New Roman" w:cs="Times New Roman"/>
          <w:sz w:val="28"/>
          <w:szCs w:val="28"/>
        </w:rPr>
        <w:t>тельности Республики Тыва</w:t>
      </w:r>
      <w:r w:rsidR="00B73CA5">
        <w:rPr>
          <w:rFonts w:ascii="Times New Roman" w:hAnsi="Times New Roman" w:cs="Times New Roman"/>
          <w:sz w:val="28"/>
          <w:szCs w:val="28"/>
        </w:rPr>
        <w:t>;</w:t>
      </w:r>
    </w:p>
    <w:p w:rsidR="005E2682" w:rsidRPr="00680371" w:rsidRDefault="005E2682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начальник департамента архитектуры, земельных и имущественных</w:t>
      </w:r>
      <w:r w:rsidR="00680371">
        <w:rPr>
          <w:rFonts w:ascii="Times New Roman" w:hAnsi="Times New Roman" w:cs="Times New Roman"/>
          <w:sz w:val="28"/>
          <w:szCs w:val="28"/>
        </w:rPr>
        <w:t xml:space="preserve"> о</w:t>
      </w:r>
      <w:r w:rsidR="00680371">
        <w:rPr>
          <w:rFonts w:ascii="Times New Roman" w:hAnsi="Times New Roman" w:cs="Times New Roman"/>
          <w:sz w:val="28"/>
          <w:szCs w:val="28"/>
        </w:rPr>
        <w:t>т</w:t>
      </w:r>
      <w:r w:rsidR="00680371">
        <w:rPr>
          <w:rFonts w:ascii="Times New Roman" w:hAnsi="Times New Roman" w:cs="Times New Roman"/>
          <w:sz w:val="28"/>
          <w:szCs w:val="28"/>
        </w:rPr>
        <w:t>но</w:t>
      </w:r>
      <w:r w:rsidRPr="00680371">
        <w:rPr>
          <w:rFonts w:ascii="Times New Roman" w:hAnsi="Times New Roman" w:cs="Times New Roman"/>
          <w:sz w:val="28"/>
          <w:szCs w:val="28"/>
        </w:rPr>
        <w:t xml:space="preserve">шений </w:t>
      </w:r>
      <w:r w:rsidR="00680371">
        <w:rPr>
          <w:rFonts w:ascii="Times New Roman" w:hAnsi="Times New Roman" w:cs="Times New Roman"/>
          <w:sz w:val="28"/>
          <w:szCs w:val="28"/>
        </w:rPr>
        <w:t>м</w:t>
      </w:r>
      <w:r w:rsidRPr="00680371">
        <w:rPr>
          <w:rFonts w:ascii="Times New Roman" w:hAnsi="Times New Roman" w:cs="Times New Roman"/>
          <w:sz w:val="28"/>
          <w:szCs w:val="28"/>
        </w:rPr>
        <w:t>эрии г. Кызыла (по согласованию);</w:t>
      </w:r>
    </w:p>
    <w:p w:rsidR="005E2682" w:rsidRPr="00680371" w:rsidRDefault="005E2682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1">
        <w:rPr>
          <w:rFonts w:ascii="Times New Roman" w:hAnsi="Times New Roman" w:cs="Times New Roman"/>
          <w:sz w:val="28"/>
          <w:szCs w:val="28"/>
        </w:rPr>
        <w:t>председатели муниципаль</w:t>
      </w:r>
      <w:r w:rsidR="00B73CA5">
        <w:rPr>
          <w:rFonts w:ascii="Times New Roman" w:hAnsi="Times New Roman" w:cs="Times New Roman"/>
          <w:sz w:val="28"/>
          <w:szCs w:val="28"/>
        </w:rPr>
        <w:t xml:space="preserve">ных образований Республики Тыва </w:t>
      </w:r>
      <w:r w:rsidR="00B73CA5" w:rsidRPr="00680371">
        <w:rPr>
          <w:rFonts w:ascii="Times New Roman" w:hAnsi="Times New Roman" w:cs="Times New Roman"/>
          <w:sz w:val="28"/>
          <w:szCs w:val="28"/>
        </w:rPr>
        <w:t>(по соглас</w:t>
      </w:r>
      <w:r w:rsidR="00B73CA5" w:rsidRPr="00680371">
        <w:rPr>
          <w:rFonts w:ascii="Times New Roman" w:hAnsi="Times New Roman" w:cs="Times New Roman"/>
          <w:sz w:val="28"/>
          <w:szCs w:val="28"/>
        </w:rPr>
        <w:t>о</w:t>
      </w:r>
      <w:r w:rsidR="00B73CA5" w:rsidRPr="00680371">
        <w:rPr>
          <w:rFonts w:ascii="Times New Roman" w:hAnsi="Times New Roman" w:cs="Times New Roman"/>
          <w:sz w:val="28"/>
          <w:szCs w:val="28"/>
        </w:rPr>
        <w:t>ванию)</w:t>
      </w:r>
    </w:p>
    <w:p w:rsidR="005E2682" w:rsidRDefault="005E2682" w:rsidP="00943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AB6" w:rsidRPr="00680371" w:rsidRDefault="00943AB6" w:rsidP="00943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6B5" w:rsidRPr="00680371" w:rsidRDefault="00943AB6" w:rsidP="00943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E26B5" w:rsidRPr="00680371" w:rsidRDefault="002E26B5" w:rsidP="0068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6B5" w:rsidRPr="00C257AC" w:rsidRDefault="002E26B5" w:rsidP="00CA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6B5" w:rsidRPr="00C257AC" w:rsidRDefault="002E26B5" w:rsidP="00CA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8A9" w:rsidRPr="00C257AC" w:rsidRDefault="004838A9" w:rsidP="00CA0A80">
      <w:pPr>
        <w:rPr>
          <w:rFonts w:ascii="Times New Roman" w:hAnsi="Times New Roman" w:cs="Times New Roman"/>
          <w:sz w:val="28"/>
          <w:szCs w:val="28"/>
        </w:rPr>
        <w:sectPr w:rsidR="004838A9" w:rsidRPr="00C257AC" w:rsidSect="0068037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C31B7" w:rsidRPr="00982E69" w:rsidRDefault="007C31B7" w:rsidP="00982E69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982E6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31B7" w:rsidRPr="00982E69" w:rsidRDefault="007C31B7" w:rsidP="00982E69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982E69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7C31B7" w:rsidRPr="00982E69" w:rsidRDefault="007C31B7" w:rsidP="00982E69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982E6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80591" w:rsidRDefault="00C80591" w:rsidP="00C80591">
      <w:pPr>
        <w:spacing w:after="0" w:line="360" w:lineRule="auto"/>
        <w:ind w:left="11199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12 ноября 2024 г. № 611-р</w:t>
      </w:r>
    </w:p>
    <w:p w:rsidR="00982E69" w:rsidRDefault="00982E69" w:rsidP="00982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E69" w:rsidRPr="00982E69" w:rsidRDefault="00982E69" w:rsidP="00982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1B7" w:rsidRPr="00982E69" w:rsidRDefault="007C31B7" w:rsidP="00982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2E6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82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E69">
        <w:rPr>
          <w:rFonts w:ascii="Times New Roman" w:hAnsi="Times New Roman" w:cs="Times New Roman"/>
          <w:b/>
          <w:sz w:val="28"/>
          <w:szCs w:val="28"/>
        </w:rPr>
        <w:t>Л</w:t>
      </w:r>
      <w:r w:rsidR="00982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E69">
        <w:rPr>
          <w:rFonts w:ascii="Times New Roman" w:hAnsi="Times New Roman" w:cs="Times New Roman"/>
          <w:b/>
          <w:sz w:val="28"/>
          <w:szCs w:val="28"/>
        </w:rPr>
        <w:t>А</w:t>
      </w:r>
      <w:r w:rsidR="00982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E69">
        <w:rPr>
          <w:rFonts w:ascii="Times New Roman" w:hAnsi="Times New Roman" w:cs="Times New Roman"/>
          <w:b/>
          <w:sz w:val="28"/>
          <w:szCs w:val="28"/>
        </w:rPr>
        <w:t>Н</w:t>
      </w:r>
    </w:p>
    <w:p w:rsidR="00982E69" w:rsidRDefault="007C31B7" w:rsidP="00982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E69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координации создания федеральной </w:t>
      </w:r>
    </w:p>
    <w:p w:rsidR="00982E69" w:rsidRDefault="007C31B7" w:rsidP="00982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E69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</w:t>
      </w:r>
      <w:r w:rsidR="00982E69">
        <w:rPr>
          <w:rFonts w:ascii="Times New Roman" w:hAnsi="Times New Roman" w:cs="Times New Roman"/>
          <w:sz w:val="28"/>
          <w:szCs w:val="28"/>
        </w:rPr>
        <w:t xml:space="preserve"> </w:t>
      </w:r>
      <w:r w:rsidRPr="00982E69">
        <w:rPr>
          <w:rFonts w:ascii="Times New Roman" w:hAnsi="Times New Roman" w:cs="Times New Roman"/>
          <w:sz w:val="28"/>
          <w:szCs w:val="28"/>
        </w:rPr>
        <w:t xml:space="preserve">«Единая цифровая платформа </w:t>
      </w:r>
    </w:p>
    <w:p w:rsidR="007C31B7" w:rsidRPr="00982E69" w:rsidRDefault="007C31B7" w:rsidP="00982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E69">
        <w:rPr>
          <w:rFonts w:ascii="Times New Roman" w:hAnsi="Times New Roman" w:cs="Times New Roman"/>
          <w:sz w:val="28"/>
          <w:szCs w:val="28"/>
        </w:rPr>
        <w:t>«Национальная система пространственных данных»</w:t>
      </w:r>
    </w:p>
    <w:p w:rsidR="007C31B7" w:rsidRPr="00982E69" w:rsidRDefault="007C31B7" w:rsidP="00982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E69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7C31B7" w:rsidRPr="00982E69" w:rsidRDefault="007C31B7" w:rsidP="00982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7"/>
        <w:gridCol w:w="2714"/>
        <w:gridCol w:w="1827"/>
        <w:gridCol w:w="6111"/>
      </w:tblGrid>
      <w:tr w:rsidR="007824F2" w:rsidRPr="00982E69" w:rsidTr="007824F2">
        <w:trPr>
          <w:trHeight w:val="20"/>
          <w:jc w:val="center"/>
        </w:trPr>
        <w:tc>
          <w:tcPr>
            <w:tcW w:w="5057" w:type="dxa"/>
          </w:tcPr>
          <w:p w:rsidR="007824F2" w:rsidRPr="00982E69" w:rsidRDefault="007824F2" w:rsidP="00982E6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14" w:type="dxa"/>
          </w:tcPr>
          <w:p w:rsidR="007824F2" w:rsidRPr="00982E69" w:rsidRDefault="007824F2" w:rsidP="00982E6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</w:t>
            </w:r>
          </w:p>
          <w:p w:rsidR="007824F2" w:rsidRPr="00982E69" w:rsidRDefault="007824F2" w:rsidP="00982E6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</w:t>
            </w:r>
          </w:p>
        </w:tc>
        <w:tc>
          <w:tcPr>
            <w:tcW w:w="1827" w:type="dxa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</w:p>
        </w:tc>
        <w:tc>
          <w:tcPr>
            <w:tcW w:w="6111" w:type="dxa"/>
          </w:tcPr>
          <w:p w:rsidR="007824F2" w:rsidRPr="00982E69" w:rsidRDefault="007824F2" w:rsidP="00982E6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5057" w:type="dxa"/>
          </w:tcPr>
          <w:p w:rsidR="007824F2" w:rsidRPr="00982E69" w:rsidRDefault="007824F2" w:rsidP="00982E6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7824F2" w:rsidRPr="00982E69" w:rsidRDefault="007824F2" w:rsidP="00982E6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11" w:type="dxa"/>
          </w:tcPr>
          <w:p w:rsidR="007824F2" w:rsidRPr="00982E69" w:rsidRDefault="007824F2" w:rsidP="00982E6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15709" w:type="dxa"/>
            <w:gridSpan w:val="4"/>
          </w:tcPr>
          <w:p w:rsidR="007824F2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 xml:space="preserve">Общие мероприятия по организации информационного взаимодействия Федеральной государственной информационной системы </w:t>
            </w:r>
          </w:p>
          <w:p w:rsidR="007824F2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«Единая цифровая платформа «Национальная система пространственных данных» (далее – ФГИС ЕПЦ НСПД)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982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информационными и муниципальными информационными системами на территории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(далее – информационные системы)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5057" w:type="dxa"/>
          </w:tcPr>
          <w:p w:rsidR="007824F2" w:rsidRPr="00982E69" w:rsidRDefault="007824F2" w:rsidP="009042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состава единого оперативн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штаба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по реализации государственной пр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граммы Российской Федерации «Национальная система пространственных данных» с целью участия Республики Тыва в создании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ФГИС ЕПЦ НСПД (далее – Оперативный штаб)</w:t>
            </w:r>
          </w:p>
        </w:tc>
        <w:tc>
          <w:tcPr>
            <w:tcW w:w="2714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земел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и имущественных отношений Республики Тыва</w:t>
            </w:r>
          </w:p>
        </w:tc>
        <w:tc>
          <w:tcPr>
            <w:tcW w:w="1827" w:type="dxa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ноября 2024 г.</w:t>
            </w:r>
          </w:p>
        </w:tc>
        <w:tc>
          <w:tcPr>
            <w:tcW w:w="6111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ктуализация состава Оперативного штаба</w:t>
            </w:r>
          </w:p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5057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Оперативного штаба</w:t>
            </w:r>
          </w:p>
        </w:tc>
        <w:tc>
          <w:tcPr>
            <w:tcW w:w="2714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земел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и имущественных отношений Республики Тыва</w:t>
            </w:r>
          </w:p>
        </w:tc>
        <w:tc>
          <w:tcPr>
            <w:tcW w:w="1827" w:type="dxa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6111" w:type="dxa"/>
          </w:tcPr>
          <w:p w:rsidR="007824F2" w:rsidRPr="00982E69" w:rsidRDefault="007824F2" w:rsidP="007824F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обсуждени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82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82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анализа практики реализации мероприятий Республики Тыва при создании ФГИС ЕПЦ НСПД, определение ближайших задач, сроков их реализ</w:t>
            </w:r>
            <w:r w:rsidRPr="00982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982E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</w:t>
            </w:r>
          </w:p>
        </w:tc>
      </w:tr>
    </w:tbl>
    <w:p w:rsidR="009042E9" w:rsidRDefault="009042E9"/>
    <w:tbl>
      <w:tblPr>
        <w:tblStyle w:val="a3"/>
        <w:tblW w:w="157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0"/>
        <w:gridCol w:w="3000"/>
        <w:gridCol w:w="1676"/>
        <w:gridCol w:w="6111"/>
      </w:tblGrid>
      <w:tr w:rsidR="007824F2" w:rsidRPr="00982E69" w:rsidTr="007824F2">
        <w:trPr>
          <w:trHeight w:val="20"/>
          <w:tblHeader/>
          <w:jc w:val="center"/>
        </w:trPr>
        <w:tc>
          <w:tcPr>
            <w:tcW w:w="4960" w:type="dxa"/>
          </w:tcPr>
          <w:p w:rsidR="007824F2" w:rsidRPr="00982E69" w:rsidRDefault="007824F2" w:rsidP="001719E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0" w:type="dxa"/>
          </w:tcPr>
          <w:p w:rsidR="007824F2" w:rsidRPr="00982E69" w:rsidRDefault="007824F2" w:rsidP="001719E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7824F2" w:rsidRPr="00982E69" w:rsidRDefault="007824F2" w:rsidP="001719E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11" w:type="dxa"/>
          </w:tcPr>
          <w:p w:rsidR="007824F2" w:rsidRPr="00982E69" w:rsidRDefault="007824F2" w:rsidP="001719E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496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Сбор сведений о функционирующих на территории республики информационных с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стемах</w:t>
            </w:r>
          </w:p>
        </w:tc>
        <w:tc>
          <w:tcPr>
            <w:tcW w:w="300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1676" w:type="dxa"/>
          </w:tcPr>
          <w:p w:rsidR="007824F2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6111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информационных систем, интегрируемых с ФГИС ЕЦП НСПД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496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Мониторинг и координация выполнения мероприятий, предусмотренных настоящим планом мероприятий («дорожной картой»)</w:t>
            </w:r>
          </w:p>
        </w:tc>
        <w:tc>
          <w:tcPr>
            <w:tcW w:w="300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цифрового развития Республики Тыва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  <w:tc>
          <w:tcPr>
            <w:tcW w:w="1676" w:type="dxa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6111" w:type="dxa"/>
          </w:tcPr>
          <w:p w:rsidR="007824F2" w:rsidRPr="00982E69" w:rsidRDefault="007824F2" w:rsidP="00EC1F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тчетность о ходе выполнения плана мероприятий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(«д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рожной карты»)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15747" w:type="dxa"/>
            <w:gridSpan w:val="4"/>
          </w:tcPr>
          <w:p w:rsidR="007824F2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мероприятия по организации информационного взаимодействия </w:t>
            </w:r>
          </w:p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ФГИС ЕПЦ НСПД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с информационными системами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496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обследования государстве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информационных систем на территории республики, в том числе определение:</w:t>
            </w:r>
          </w:p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состава и формата данных;</w:t>
            </w:r>
          </w:p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периодичности обновления данных;</w:t>
            </w:r>
          </w:p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моделей данных;</w:t>
            </w:r>
          </w:p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существующих интерфейсов информацио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взаимодействия</w:t>
            </w:r>
          </w:p>
        </w:tc>
        <w:tc>
          <w:tcPr>
            <w:tcW w:w="300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1676" w:type="dxa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февраля 2025 г.</w:t>
            </w:r>
          </w:p>
        </w:tc>
        <w:tc>
          <w:tcPr>
            <w:tcW w:w="6111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ППК «</w:t>
            </w:r>
            <w:proofErr w:type="spellStart"/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Роскадастр</w:t>
            </w:r>
            <w:proofErr w:type="spellEnd"/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представлены заполненные анкеты об информационных системах – поставщиках информ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496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Подготовка перечня информационных с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стем – поставщиков информации, интегриру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мых с ФГИС ЕЦП НСПД, с информацией об основных мероприятиях, необходимых для обеспечения их информационного взаимоде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 xml:space="preserve">ствия с ФГИС ЕЦП НСПД, ответственных </w:t>
            </w:r>
            <w:r w:rsidR="00F7748A">
              <w:rPr>
                <w:rFonts w:ascii="Times New Roman" w:hAnsi="Times New Roman" w:cs="Times New Roman"/>
                <w:sz w:val="24"/>
                <w:szCs w:val="24"/>
              </w:rPr>
              <w:t xml:space="preserve">за их исполнение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и о сроках их проведения</w:t>
            </w:r>
          </w:p>
        </w:tc>
        <w:tc>
          <w:tcPr>
            <w:tcW w:w="300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1676" w:type="dxa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апреля 2025 г.</w:t>
            </w:r>
          </w:p>
        </w:tc>
        <w:tc>
          <w:tcPr>
            <w:tcW w:w="6111" w:type="dxa"/>
          </w:tcPr>
          <w:p w:rsidR="007824F2" w:rsidRPr="00982E69" w:rsidRDefault="007824F2" w:rsidP="00EC1FC5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рассмотрени</w:t>
            </w:r>
            <w:r w:rsidR="00EC1FC5">
              <w:rPr>
                <w:rFonts w:ascii="Times New Roman" w:hAnsi="Times New Roman" w:cs="Times New Roman"/>
                <w:sz w:val="24"/>
                <w:szCs w:val="24"/>
              </w:rPr>
              <w:t>е на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</w:t>
            </w:r>
            <w:r w:rsidR="00EC1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м штаб</w:t>
            </w:r>
            <w:r w:rsidR="00EC1FC5">
              <w:rPr>
                <w:rFonts w:ascii="Times New Roman" w:hAnsi="Times New Roman" w:cs="Times New Roman"/>
                <w:sz w:val="24"/>
                <w:szCs w:val="24"/>
              </w:rPr>
              <w:t>е перечня</w:t>
            </w:r>
            <w:r w:rsidR="00EC1FC5" w:rsidRPr="00982E69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="00EC1FC5" w:rsidRPr="00982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1FC5" w:rsidRPr="00982E69">
              <w:rPr>
                <w:rFonts w:ascii="Times New Roman" w:hAnsi="Times New Roman" w:cs="Times New Roman"/>
                <w:sz w:val="24"/>
                <w:szCs w:val="24"/>
              </w:rPr>
              <w:t>ционных систем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496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перечня информационных систем, интегрируемых с ФГИС ЕЦП НСПД</w:t>
            </w:r>
          </w:p>
        </w:tc>
        <w:tc>
          <w:tcPr>
            <w:tcW w:w="300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  <w:tc>
          <w:tcPr>
            <w:tcW w:w="1676" w:type="dxa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июля</w:t>
            </w:r>
          </w:p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6111" w:type="dxa"/>
          </w:tcPr>
          <w:p w:rsidR="007824F2" w:rsidRPr="00982E69" w:rsidRDefault="007824F2" w:rsidP="00F7748A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</w:t>
            </w:r>
            <w:r w:rsidR="00F77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</w:t>
            </w:r>
            <w:r w:rsidR="00F77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информационных систем, интегр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руемых с ФГИС ЕЦП НСПД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496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Проработка возможности внедрения в и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формационные системы программных инте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 xml:space="preserve">фейсов информационного взаимодействия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(API), позволяющих обеспечить такое взаим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действие с ФГИС ЕЦП НСПД</w:t>
            </w:r>
          </w:p>
        </w:tc>
        <w:tc>
          <w:tcPr>
            <w:tcW w:w="300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Министерство цифрового развития Республики Тыва</w:t>
            </w:r>
          </w:p>
        </w:tc>
        <w:tc>
          <w:tcPr>
            <w:tcW w:w="1676" w:type="dxa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июля</w:t>
            </w:r>
          </w:p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6111" w:type="dxa"/>
          </w:tcPr>
          <w:p w:rsidR="007824F2" w:rsidRPr="00982E69" w:rsidRDefault="007824F2" w:rsidP="00392F3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F7748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392F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в информационные системы программных интерфейсов информационного взаимодействия (API), позволяющих обеспечить такое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ФГИС ЕЦП НСПД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496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2.5.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Инвентаризация имеющихся картограф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ческих материалов, не включенных в состав федерального фонда пространственных да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000" w:type="dxa"/>
          </w:tcPr>
          <w:p w:rsidR="007824F2" w:rsidRPr="00982E69" w:rsidRDefault="007824F2" w:rsidP="00A71CE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земельных и имущественных отношений Республики Тыва, Мин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стерство цифрового разв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Республики Тыва,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Росреестра</w:t>
            </w:r>
            <w:proofErr w:type="spellEnd"/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Республике Тыва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сованию)</w:t>
            </w:r>
          </w:p>
        </w:tc>
        <w:tc>
          <w:tcPr>
            <w:tcW w:w="1676" w:type="dxa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декабря 2025 г.</w:t>
            </w:r>
          </w:p>
        </w:tc>
        <w:tc>
          <w:tcPr>
            <w:tcW w:w="6111" w:type="dxa"/>
          </w:tcPr>
          <w:p w:rsidR="007824F2" w:rsidRPr="00982E69" w:rsidRDefault="00392F38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24F2" w:rsidRPr="00982E69">
              <w:rPr>
                <w:rFonts w:ascii="Times New Roman" w:hAnsi="Times New Roman" w:cs="Times New Roman"/>
                <w:sz w:val="24"/>
                <w:szCs w:val="24"/>
              </w:rPr>
              <w:t>нвентаризация имеющихся картографических матери</w:t>
            </w:r>
            <w:r w:rsidR="007824F2" w:rsidRPr="00982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4F2" w:rsidRPr="00982E69">
              <w:rPr>
                <w:rFonts w:ascii="Times New Roman" w:hAnsi="Times New Roman" w:cs="Times New Roman"/>
                <w:sz w:val="24"/>
                <w:szCs w:val="24"/>
              </w:rPr>
              <w:t>лов, не включенных в состав федерального фонда пр</w:t>
            </w:r>
            <w:r w:rsidR="007824F2" w:rsidRPr="00982E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24F2" w:rsidRPr="00982E69">
              <w:rPr>
                <w:rFonts w:ascii="Times New Roman" w:hAnsi="Times New Roman" w:cs="Times New Roman"/>
                <w:sz w:val="24"/>
                <w:szCs w:val="24"/>
              </w:rPr>
              <w:t>странственных данных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15747" w:type="dxa"/>
            <w:gridSpan w:val="4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Организации информационного взаимодействия ФГИС ЕПЦ НСПД с информационными системами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4960" w:type="dxa"/>
          </w:tcPr>
          <w:p w:rsidR="007824F2" w:rsidRPr="00982E69" w:rsidRDefault="007824F2" w:rsidP="00960B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 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данных в информационных системах – поставщиках информации</w:t>
            </w:r>
          </w:p>
        </w:tc>
        <w:tc>
          <w:tcPr>
            <w:tcW w:w="300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1676" w:type="dxa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ноября 2025 г.</w:t>
            </w:r>
          </w:p>
        </w:tc>
        <w:tc>
          <w:tcPr>
            <w:tcW w:w="6111" w:type="dxa"/>
          </w:tcPr>
          <w:p w:rsidR="007824F2" w:rsidRPr="00982E69" w:rsidRDefault="00392F38" w:rsidP="00E20C2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ация </w:t>
            </w:r>
            <w:r w:rsidR="00782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824F2"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анны</w:t>
            </w:r>
            <w:r w:rsidR="00E20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7824F2"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информационных системах – п</w:t>
            </w:r>
            <w:r w:rsidR="007824F2"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824F2"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ставщиках информации и </w:t>
            </w:r>
            <w:r w:rsidR="00E20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их </w:t>
            </w:r>
            <w:r w:rsidR="007824F2"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</w:t>
            </w:r>
            <w:r w:rsidR="00E20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</w:t>
            </w:r>
            <w:r w:rsidR="007824F2"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выгрузке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4960" w:type="dxa"/>
          </w:tcPr>
          <w:p w:rsidR="007824F2" w:rsidRPr="00982E69" w:rsidRDefault="007824F2" w:rsidP="00822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об информацио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ном взаимодействии между ППК «</w:t>
            </w:r>
            <w:proofErr w:type="spellStart"/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Роск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2BDF">
              <w:rPr>
                <w:rFonts w:ascii="Times New Roman" w:hAnsi="Times New Roman" w:cs="Times New Roman"/>
                <w:sz w:val="24"/>
                <w:szCs w:val="24"/>
              </w:rPr>
              <w:t>дастр</w:t>
            </w:r>
            <w:proofErr w:type="spellEnd"/>
            <w:r w:rsidR="00822BD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="00822BD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 xml:space="preserve"> ФГИС ЕЦП НСПД</w:t>
            </w:r>
            <w:r w:rsidR="00822B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Правительством Республики Тыва</w:t>
            </w:r>
          </w:p>
        </w:tc>
        <w:tc>
          <w:tcPr>
            <w:tcW w:w="300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  <w:tc>
          <w:tcPr>
            <w:tcW w:w="1676" w:type="dxa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декабря 2025 г.</w:t>
            </w:r>
          </w:p>
        </w:tc>
        <w:tc>
          <w:tcPr>
            <w:tcW w:w="6111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аключение соглашения об информационном взаимоде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ствии между ППК «</w:t>
            </w:r>
            <w:proofErr w:type="spellStart"/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Роскадастр</w:t>
            </w:r>
            <w:proofErr w:type="spellEnd"/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» и Правительством Ре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публики Тыва (далее – соглашение об информационном взаимодействии)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496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Предоставление оператору ФГИС ЕЦП НСПД данных из информационных систем в составе и формате, определенных соглашен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ем об информационном взаимодействии</w:t>
            </w:r>
          </w:p>
        </w:tc>
        <w:tc>
          <w:tcPr>
            <w:tcW w:w="3000" w:type="dxa"/>
          </w:tcPr>
          <w:p w:rsidR="007824F2" w:rsidRPr="00982E69" w:rsidRDefault="007824F2" w:rsidP="0026219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земельных и имущественных отношений Республики Тыва,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стерство цифрового разв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Республики Тыва</w:t>
            </w:r>
          </w:p>
        </w:tc>
        <w:tc>
          <w:tcPr>
            <w:tcW w:w="1676" w:type="dxa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декабря 2025 г.</w:t>
            </w:r>
          </w:p>
        </w:tc>
        <w:tc>
          <w:tcPr>
            <w:tcW w:w="6111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ППК «</w:t>
            </w:r>
            <w:proofErr w:type="spellStart"/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Роскадастр</w:t>
            </w:r>
            <w:proofErr w:type="spellEnd"/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получены данные из информацио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систем поставщиков информации в рамках закл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ченных соглашений об информационном взаимодействии</w:t>
            </w:r>
          </w:p>
        </w:tc>
      </w:tr>
      <w:tr w:rsidR="007824F2" w:rsidRPr="00982E69" w:rsidTr="007824F2">
        <w:trPr>
          <w:trHeight w:val="20"/>
          <w:jc w:val="center"/>
        </w:trPr>
        <w:tc>
          <w:tcPr>
            <w:tcW w:w="4960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информационного вза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модействия ФГИС ЕЦП НСПД с информац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sz w:val="24"/>
                <w:szCs w:val="24"/>
              </w:rPr>
              <w:t>онными системами</w:t>
            </w:r>
          </w:p>
        </w:tc>
        <w:tc>
          <w:tcPr>
            <w:tcW w:w="3000" w:type="dxa"/>
          </w:tcPr>
          <w:p w:rsidR="007824F2" w:rsidRPr="00982E69" w:rsidRDefault="007824F2" w:rsidP="0026219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земельных и имущественных отношений Республики Тыва,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стерство цифрового разв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Республики Тыва</w:t>
            </w:r>
          </w:p>
        </w:tc>
        <w:tc>
          <w:tcPr>
            <w:tcW w:w="1676" w:type="dxa"/>
          </w:tcPr>
          <w:p w:rsidR="007824F2" w:rsidRPr="00982E69" w:rsidRDefault="007824F2" w:rsidP="009042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апреля 2026 г.</w:t>
            </w:r>
          </w:p>
        </w:tc>
        <w:tc>
          <w:tcPr>
            <w:tcW w:w="6111" w:type="dxa"/>
          </w:tcPr>
          <w:p w:rsidR="007824F2" w:rsidRPr="00982E69" w:rsidRDefault="007824F2" w:rsidP="00982E6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беспечение </w:t>
            </w:r>
            <w:proofErr w:type="gramStart"/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информационного</w:t>
            </w:r>
            <w:proofErr w:type="gramEnd"/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взаимодействие ФГИС ЕЦП НСПД с информационными системами – поставщ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8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информации</w:t>
            </w:r>
          </w:p>
        </w:tc>
      </w:tr>
    </w:tbl>
    <w:p w:rsidR="00943AB6" w:rsidRPr="00C257AC" w:rsidRDefault="00943AB6" w:rsidP="008B3A6A">
      <w:pPr>
        <w:rPr>
          <w:rFonts w:ascii="Times New Roman" w:hAnsi="Times New Roman" w:cs="Times New Roman"/>
          <w:sz w:val="28"/>
          <w:szCs w:val="28"/>
        </w:rPr>
      </w:pPr>
    </w:p>
    <w:sectPr w:rsidR="00943AB6" w:rsidRPr="00C257AC" w:rsidSect="00943AB6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8D" w:rsidRDefault="00F2488D">
      <w:pPr>
        <w:spacing w:after="0" w:line="240" w:lineRule="auto"/>
      </w:pPr>
      <w:r>
        <w:separator/>
      </w:r>
    </w:p>
  </w:endnote>
  <w:endnote w:type="continuationSeparator" w:id="0">
    <w:p w:rsidR="00F2488D" w:rsidRDefault="00F2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8D" w:rsidRDefault="00F2488D">
      <w:pPr>
        <w:spacing w:after="0" w:line="240" w:lineRule="auto"/>
      </w:pPr>
      <w:r>
        <w:separator/>
      </w:r>
    </w:p>
  </w:footnote>
  <w:footnote w:type="continuationSeparator" w:id="0">
    <w:p w:rsidR="00F2488D" w:rsidRDefault="00F2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01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4B73" w:rsidRPr="00934B73" w:rsidRDefault="00934B73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4B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4B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4B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40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4B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6.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8.%1."/>
      <w:lvlJc w:val="left"/>
      <w:pPr>
        <w:tabs>
          <w:tab w:val="num" w:pos="708"/>
        </w:tabs>
        <w:ind w:left="1429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7.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7A8754B"/>
    <w:multiLevelType w:val="hybridMultilevel"/>
    <w:tmpl w:val="58728E0A"/>
    <w:lvl w:ilvl="0" w:tplc="A75CF3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4C01AF"/>
    <w:multiLevelType w:val="hybridMultilevel"/>
    <w:tmpl w:val="69E0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50999"/>
    <w:multiLevelType w:val="multilevel"/>
    <w:tmpl w:val="C388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27E4B"/>
    <w:multiLevelType w:val="hybridMultilevel"/>
    <w:tmpl w:val="05BC7144"/>
    <w:lvl w:ilvl="0" w:tplc="B5587FAA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B8200AD"/>
    <w:multiLevelType w:val="hybridMultilevel"/>
    <w:tmpl w:val="A8E01E8C"/>
    <w:lvl w:ilvl="0" w:tplc="62525B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D466B"/>
    <w:multiLevelType w:val="hybridMultilevel"/>
    <w:tmpl w:val="B434E25A"/>
    <w:lvl w:ilvl="0" w:tplc="B05AD7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01837"/>
    <w:multiLevelType w:val="hybridMultilevel"/>
    <w:tmpl w:val="25BAB5AC"/>
    <w:lvl w:ilvl="0" w:tplc="5B0C36E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275DB"/>
    <w:multiLevelType w:val="hybridMultilevel"/>
    <w:tmpl w:val="399C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C569E"/>
    <w:multiLevelType w:val="hybridMultilevel"/>
    <w:tmpl w:val="64882222"/>
    <w:lvl w:ilvl="0" w:tplc="5B0C36EA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15024B"/>
    <w:multiLevelType w:val="multilevel"/>
    <w:tmpl w:val="41A4A2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10A1C1C"/>
    <w:multiLevelType w:val="hybridMultilevel"/>
    <w:tmpl w:val="AF2A576C"/>
    <w:lvl w:ilvl="0" w:tplc="A330D9E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09032E"/>
    <w:multiLevelType w:val="hybridMultilevel"/>
    <w:tmpl w:val="EE78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47A18"/>
    <w:multiLevelType w:val="hybridMultilevel"/>
    <w:tmpl w:val="988A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1219E"/>
    <w:multiLevelType w:val="hybridMultilevel"/>
    <w:tmpl w:val="CC64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9163B"/>
    <w:multiLevelType w:val="hybridMultilevel"/>
    <w:tmpl w:val="59686DE2"/>
    <w:lvl w:ilvl="0" w:tplc="15826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815152"/>
    <w:multiLevelType w:val="hybridMultilevel"/>
    <w:tmpl w:val="B434E25A"/>
    <w:lvl w:ilvl="0" w:tplc="B05AD7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00910"/>
    <w:multiLevelType w:val="hybridMultilevel"/>
    <w:tmpl w:val="B52E354E"/>
    <w:lvl w:ilvl="0" w:tplc="9348DB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B7674"/>
    <w:multiLevelType w:val="hybridMultilevel"/>
    <w:tmpl w:val="37901C18"/>
    <w:lvl w:ilvl="0" w:tplc="5B0C36EA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256C14"/>
    <w:multiLevelType w:val="hybridMultilevel"/>
    <w:tmpl w:val="0120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A7495"/>
    <w:multiLevelType w:val="hybridMultilevel"/>
    <w:tmpl w:val="12DAB864"/>
    <w:lvl w:ilvl="0" w:tplc="5B0C36EA">
      <w:numFmt w:val="bullet"/>
      <w:lvlText w:val="•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7FC6357A"/>
    <w:multiLevelType w:val="hybridMultilevel"/>
    <w:tmpl w:val="5BA67E80"/>
    <w:lvl w:ilvl="0" w:tplc="0916F2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9"/>
  </w:num>
  <w:num w:numId="6">
    <w:abstractNumId w:val="9"/>
  </w:num>
  <w:num w:numId="7">
    <w:abstractNumId w:val="11"/>
  </w:num>
  <w:num w:numId="8">
    <w:abstractNumId w:val="22"/>
  </w:num>
  <w:num w:numId="9">
    <w:abstractNumId w:val="20"/>
  </w:num>
  <w:num w:numId="10">
    <w:abstractNumId w:val="7"/>
  </w:num>
  <w:num w:numId="11">
    <w:abstractNumId w:val="10"/>
  </w:num>
  <w:num w:numId="12">
    <w:abstractNumId w:val="4"/>
  </w:num>
  <w:num w:numId="13">
    <w:abstractNumId w:val="21"/>
  </w:num>
  <w:num w:numId="14">
    <w:abstractNumId w:val="18"/>
  </w:num>
  <w:num w:numId="15">
    <w:abstractNumId w:val="14"/>
  </w:num>
  <w:num w:numId="16">
    <w:abstractNumId w:val="17"/>
  </w:num>
  <w:num w:numId="17">
    <w:abstractNumId w:val="23"/>
  </w:num>
  <w:num w:numId="18">
    <w:abstractNumId w:val="8"/>
  </w:num>
  <w:num w:numId="19">
    <w:abstractNumId w:val="15"/>
  </w:num>
  <w:num w:numId="20">
    <w:abstractNumId w:val="3"/>
  </w:num>
  <w:num w:numId="21">
    <w:abstractNumId w:val="13"/>
  </w:num>
  <w:num w:numId="22">
    <w:abstractNumId w:val="6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b5e848a-fed3-49de-866d-c91223be2f23"/>
  </w:docVars>
  <w:rsids>
    <w:rsidRoot w:val="00F839C5"/>
    <w:rsid w:val="00010C55"/>
    <w:rsid w:val="0001152C"/>
    <w:rsid w:val="00012C9F"/>
    <w:rsid w:val="00022C46"/>
    <w:rsid w:val="00023EFF"/>
    <w:rsid w:val="0003229E"/>
    <w:rsid w:val="00035573"/>
    <w:rsid w:val="00040FDC"/>
    <w:rsid w:val="00046EE7"/>
    <w:rsid w:val="00056914"/>
    <w:rsid w:val="000600A7"/>
    <w:rsid w:val="000616D8"/>
    <w:rsid w:val="000618E9"/>
    <w:rsid w:val="0006366D"/>
    <w:rsid w:val="00064963"/>
    <w:rsid w:val="00080B12"/>
    <w:rsid w:val="00083E7D"/>
    <w:rsid w:val="00094C20"/>
    <w:rsid w:val="00096712"/>
    <w:rsid w:val="000A3DCD"/>
    <w:rsid w:val="000B1808"/>
    <w:rsid w:val="000B7C13"/>
    <w:rsid w:val="000C043E"/>
    <w:rsid w:val="000C4434"/>
    <w:rsid w:val="000C4D18"/>
    <w:rsid w:val="000C7260"/>
    <w:rsid w:val="000C727C"/>
    <w:rsid w:val="000D2DCC"/>
    <w:rsid w:val="000F108D"/>
    <w:rsid w:val="000F6042"/>
    <w:rsid w:val="000F696A"/>
    <w:rsid w:val="001044B5"/>
    <w:rsid w:val="001053A6"/>
    <w:rsid w:val="00110CD7"/>
    <w:rsid w:val="0011117C"/>
    <w:rsid w:val="00115BF5"/>
    <w:rsid w:val="001221DB"/>
    <w:rsid w:val="00122FC7"/>
    <w:rsid w:val="0012569E"/>
    <w:rsid w:val="00126B45"/>
    <w:rsid w:val="00142F1F"/>
    <w:rsid w:val="00146793"/>
    <w:rsid w:val="00164446"/>
    <w:rsid w:val="00166434"/>
    <w:rsid w:val="0017496C"/>
    <w:rsid w:val="00180E4A"/>
    <w:rsid w:val="001820DA"/>
    <w:rsid w:val="001829E3"/>
    <w:rsid w:val="00182A5A"/>
    <w:rsid w:val="001907DD"/>
    <w:rsid w:val="00194C89"/>
    <w:rsid w:val="00195739"/>
    <w:rsid w:val="00196AC2"/>
    <w:rsid w:val="001C539E"/>
    <w:rsid w:val="001D3201"/>
    <w:rsid w:val="001E30B9"/>
    <w:rsid w:val="001E3696"/>
    <w:rsid w:val="001E3BF9"/>
    <w:rsid w:val="001E42A1"/>
    <w:rsid w:val="001F06DC"/>
    <w:rsid w:val="001F0D85"/>
    <w:rsid w:val="002167FF"/>
    <w:rsid w:val="002241B1"/>
    <w:rsid w:val="002252DC"/>
    <w:rsid w:val="00227E04"/>
    <w:rsid w:val="00232E97"/>
    <w:rsid w:val="00236AF8"/>
    <w:rsid w:val="00237CB0"/>
    <w:rsid w:val="0025781C"/>
    <w:rsid w:val="0026219E"/>
    <w:rsid w:val="00263082"/>
    <w:rsid w:val="00263F39"/>
    <w:rsid w:val="0026739C"/>
    <w:rsid w:val="00272766"/>
    <w:rsid w:val="0027525A"/>
    <w:rsid w:val="00275FFD"/>
    <w:rsid w:val="00287136"/>
    <w:rsid w:val="00290289"/>
    <w:rsid w:val="00291810"/>
    <w:rsid w:val="0029342E"/>
    <w:rsid w:val="002A2D2F"/>
    <w:rsid w:val="002A61B8"/>
    <w:rsid w:val="002B4CBF"/>
    <w:rsid w:val="002B4DFF"/>
    <w:rsid w:val="002C496C"/>
    <w:rsid w:val="002D27BF"/>
    <w:rsid w:val="002D367F"/>
    <w:rsid w:val="002D618F"/>
    <w:rsid w:val="002E26B5"/>
    <w:rsid w:val="002E6D47"/>
    <w:rsid w:val="002F367F"/>
    <w:rsid w:val="002F4703"/>
    <w:rsid w:val="002F5B66"/>
    <w:rsid w:val="00302669"/>
    <w:rsid w:val="00310276"/>
    <w:rsid w:val="003107A4"/>
    <w:rsid w:val="003123F9"/>
    <w:rsid w:val="00313C9C"/>
    <w:rsid w:val="00320720"/>
    <w:rsid w:val="00320E17"/>
    <w:rsid w:val="00321382"/>
    <w:rsid w:val="003374C9"/>
    <w:rsid w:val="003422D9"/>
    <w:rsid w:val="00342EB4"/>
    <w:rsid w:val="003437C1"/>
    <w:rsid w:val="003460B7"/>
    <w:rsid w:val="003523D6"/>
    <w:rsid w:val="003526B2"/>
    <w:rsid w:val="00364760"/>
    <w:rsid w:val="00372DA0"/>
    <w:rsid w:val="00374192"/>
    <w:rsid w:val="00377F45"/>
    <w:rsid w:val="00392F38"/>
    <w:rsid w:val="003964E1"/>
    <w:rsid w:val="00396A1B"/>
    <w:rsid w:val="003A29C8"/>
    <w:rsid w:val="003A5E1A"/>
    <w:rsid w:val="003B2430"/>
    <w:rsid w:val="003C1EC4"/>
    <w:rsid w:val="003C2C75"/>
    <w:rsid w:val="003C7323"/>
    <w:rsid w:val="003D2AD4"/>
    <w:rsid w:val="003D5366"/>
    <w:rsid w:val="003F62F7"/>
    <w:rsid w:val="003F779D"/>
    <w:rsid w:val="00405934"/>
    <w:rsid w:val="00407D3C"/>
    <w:rsid w:val="004124E0"/>
    <w:rsid w:val="00412871"/>
    <w:rsid w:val="004148D9"/>
    <w:rsid w:val="004164CC"/>
    <w:rsid w:val="0042178D"/>
    <w:rsid w:val="00426EE3"/>
    <w:rsid w:val="00431597"/>
    <w:rsid w:val="004346E6"/>
    <w:rsid w:val="00440076"/>
    <w:rsid w:val="004400E2"/>
    <w:rsid w:val="004400FF"/>
    <w:rsid w:val="00441386"/>
    <w:rsid w:val="00443222"/>
    <w:rsid w:val="004536AA"/>
    <w:rsid w:val="00453FDB"/>
    <w:rsid w:val="004627A6"/>
    <w:rsid w:val="00462AB4"/>
    <w:rsid w:val="00464193"/>
    <w:rsid w:val="00464892"/>
    <w:rsid w:val="00467BEA"/>
    <w:rsid w:val="00471E3E"/>
    <w:rsid w:val="00473992"/>
    <w:rsid w:val="00477F3F"/>
    <w:rsid w:val="00480456"/>
    <w:rsid w:val="00480FE9"/>
    <w:rsid w:val="004823B5"/>
    <w:rsid w:val="004838A9"/>
    <w:rsid w:val="00483E97"/>
    <w:rsid w:val="00484E9C"/>
    <w:rsid w:val="004867BA"/>
    <w:rsid w:val="0049014A"/>
    <w:rsid w:val="0049182B"/>
    <w:rsid w:val="00496258"/>
    <w:rsid w:val="004A52EC"/>
    <w:rsid w:val="004B2636"/>
    <w:rsid w:val="004B3BA4"/>
    <w:rsid w:val="004B723E"/>
    <w:rsid w:val="004B75E1"/>
    <w:rsid w:val="004D0940"/>
    <w:rsid w:val="004D0F4A"/>
    <w:rsid w:val="004D3F80"/>
    <w:rsid w:val="004E6BF8"/>
    <w:rsid w:val="004E7904"/>
    <w:rsid w:val="004F0A59"/>
    <w:rsid w:val="004F252C"/>
    <w:rsid w:val="004F6A72"/>
    <w:rsid w:val="0050045B"/>
    <w:rsid w:val="005005C6"/>
    <w:rsid w:val="00504994"/>
    <w:rsid w:val="00504FC3"/>
    <w:rsid w:val="005074D8"/>
    <w:rsid w:val="005078DA"/>
    <w:rsid w:val="005146EB"/>
    <w:rsid w:val="00521359"/>
    <w:rsid w:val="00525FFC"/>
    <w:rsid w:val="00530725"/>
    <w:rsid w:val="00533DAE"/>
    <w:rsid w:val="0054013F"/>
    <w:rsid w:val="005532ED"/>
    <w:rsid w:val="00564A89"/>
    <w:rsid w:val="00573272"/>
    <w:rsid w:val="005840CD"/>
    <w:rsid w:val="005946E2"/>
    <w:rsid w:val="00594A23"/>
    <w:rsid w:val="005A0152"/>
    <w:rsid w:val="005A2E7E"/>
    <w:rsid w:val="005B3885"/>
    <w:rsid w:val="005C65A1"/>
    <w:rsid w:val="005D09ED"/>
    <w:rsid w:val="005D5C19"/>
    <w:rsid w:val="005E2682"/>
    <w:rsid w:val="005E2F9E"/>
    <w:rsid w:val="005F1C5B"/>
    <w:rsid w:val="005F21D7"/>
    <w:rsid w:val="005F2EA4"/>
    <w:rsid w:val="0060220D"/>
    <w:rsid w:val="006040A9"/>
    <w:rsid w:val="00605646"/>
    <w:rsid w:val="006059E8"/>
    <w:rsid w:val="006137C3"/>
    <w:rsid w:val="00613D18"/>
    <w:rsid w:val="00617927"/>
    <w:rsid w:val="00620591"/>
    <w:rsid w:val="00623423"/>
    <w:rsid w:val="00630B81"/>
    <w:rsid w:val="006420CA"/>
    <w:rsid w:val="00650107"/>
    <w:rsid w:val="006521CA"/>
    <w:rsid w:val="006543C6"/>
    <w:rsid w:val="006569F8"/>
    <w:rsid w:val="00657724"/>
    <w:rsid w:val="00662AEE"/>
    <w:rsid w:val="00663B04"/>
    <w:rsid w:val="00666948"/>
    <w:rsid w:val="00672CF4"/>
    <w:rsid w:val="00680371"/>
    <w:rsid w:val="00681971"/>
    <w:rsid w:val="00682471"/>
    <w:rsid w:val="006871D7"/>
    <w:rsid w:val="006919CA"/>
    <w:rsid w:val="00693FB7"/>
    <w:rsid w:val="006969D3"/>
    <w:rsid w:val="006A14A9"/>
    <w:rsid w:val="006A518E"/>
    <w:rsid w:val="006A63F6"/>
    <w:rsid w:val="006B48E4"/>
    <w:rsid w:val="006B7B29"/>
    <w:rsid w:val="006C1CE3"/>
    <w:rsid w:val="006C2BAB"/>
    <w:rsid w:val="006C2BE9"/>
    <w:rsid w:val="006D0502"/>
    <w:rsid w:val="006D0D90"/>
    <w:rsid w:val="006D1C48"/>
    <w:rsid w:val="006D34C4"/>
    <w:rsid w:val="006D60D0"/>
    <w:rsid w:val="006D6977"/>
    <w:rsid w:val="006E504C"/>
    <w:rsid w:val="006E7154"/>
    <w:rsid w:val="006E758B"/>
    <w:rsid w:val="006F281D"/>
    <w:rsid w:val="007020DF"/>
    <w:rsid w:val="007044BF"/>
    <w:rsid w:val="00707F28"/>
    <w:rsid w:val="007124AC"/>
    <w:rsid w:val="007158A7"/>
    <w:rsid w:val="007176AA"/>
    <w:rsid w:val="00723D58"/>
    <w:rsid w:val="00735E12"/>
    <w:rsid w:val="007367C6"/>
    <w:rsid w:val="007406F0"/>
    <w:rsid w:val="00743464"/>
    <w:rsid w:val="00744953"/>
    <w:rsid w:val="00745B35"/>
    <w:rsid w:val="007666DC"/>
    <w:rsid w:val="00772B1D"/>
    <w:rsid w:val="007804F4"/>
    <w:rsid w:val="007821C3"/>
    <w:rsid w:val="007824F2"/>
    <w:rsid w:val="00787110"/>
    <w:rsid w:val="00793237"/>
    <w:rsid w:val="007C31B7"/>
    <w:rsid w:val="007C5E08"/>
    <w:rsid w:val="007D0939"/>
    <w:rsid w:val="007D7751"/>
    <w:rsid w:val="007E3F86"/>
    <w:rsid w:val="007E7C80"/>
    <w:rsid w:val="007F0D56"/>
    <w:rsid w:val="00800081"/>
    <w:rsid w:val="0080025B"/>
    <w:rsid w:val="00801007"/>
    <w:rsid w:val="00802C45"/>
    <w:rsid w:val="008132BB"/>
    <w:rsid w:val="008172B5"/>
    <w:rsid w:val="00822BDF"/>
    <w:rsid w:val="00825796"/>
    <w:rsid w:val="0083038B"/>
    <w:rsid w:val="00831878"/>
    <w:rsid w:val="00831DDB"/>
    <w:rsid w:val="0083395C"/>
    <w:rsid w:val="00837A3F"/>
    <w:rsid w:val="0085257B"/>
    <w:rsid w:val="00854513"/>
    <w:rsid w:val="0086541D"/>
    <w:rsid w:val="00865ABB"/>
    <w:rsid w:val="00867B43"/>
    <w:rsid w:val="00870282"/>
    <w:rsid w:val="00870B6E"/>
    <w:rsid w:val="00874976"/>
    <w:rsid w:val="0087730E"/>
    <w:rsid w:val="00883A42"/>
    <w:rsid w:val="00896807"/>
    <w:rsid w:val="008A4883"/>
    <w:rsid w:val="008A7883"/>
    <w:rsid w:val="008B3A6A"/>
    <w:rsid w:val="008C2FAD"/>
    <w:rsid w:val="008C4120"/>
    <w:rsid w:val="008C5B9B"/>
    <w:rsid w:val="008D220A"/>
    <w:rsid w:val="008D7F30"/>
    <w:rsid w:val="008E1F86"/>
    <w:rsid w:val="008E55F8"/>
    <w:rsid w:val="008F7591"/>
    <w:rsid w:val="00901EBE"/>
    <w:rsid w:val="009042E9"/>
    <w:rsid w:val="009065C3"/>
    <w:rsid w:val="00914CCD"/>
    <w:rsid w:val="00926B7D"/>
    <w:rsid w:val="0093021F"/>
    <w:rsid w:val="00930C52"/>
    <w:rsid w:val="00931EA3"/>
    <w:rsid w:val="00934B73"/>
    <w:rsid w:val="00936F14"/>
    <w:rsid w:val="00940658"/>
    <w:rsid w:val="0094241F"/>
    <w:rsid w:val="00943AB6"/>
    <w:rsid w:val="00945FD4"/>
    <w:rsid w:val="00952849"/>
    <w:rsid w:val="00955ACD"/>
    <w:rsid w:val="00955EF3"/>
    <w:rsid w:val="009560EE"/>
    <w:rsid w:val="00960B1A"/>
    <w:rsid w:val="00970A7B"/>
    <w:rsid w:val="00970C77"/>
    <w:rsid w:val="00972292"/>
    <w:rsid w:val="00977858"/>
    <w:rsid w:val="00977E51"/>
    <w:rsid w:val="00982E69"/>
    <w:rsid w:val="009B1604"/>
    <w:rsid w:val="009B2044"/>
    <w:rsid w:val="009B41B5"/>
    <w:rsid w:val="009C6CE2"/>
    <w:rsid w:val="009C7C0B"/>
    <w:rsid w:val="009D0630"/>
    <w:rsid w:val="009D3749"/>
    <w:rsid w:val="009D73AC"/>
    <w:rsid w:val="009E2390"/>
    <w:rsid w:val="009E3FA4"/>
    <w:rsid w:val="009E5816"/>
    <w:rsid w:val="00A0118D"/>
    <w:rsid w:val="00A03659"/>
    <w:rsid w:val="00A04D9C"/>
    <w:rsid w:val="00A06CAD"/>
    <w:rsid w:val="00A120DC"/>
    <w:rsid w:val="00A120DD"/>
    <w:rsid w:val="00A16CE8"/>
    <w:rsid w:val="00A206CA"/>
    <w:rsid w:val="00A26574"/>
    <w:rsid w:val="00A32039"/>
    <w:rsid w:val="00A35BC5"/>
    <w:rsid w:val="00A42D5F"/>
    <w:rsid w:val="00A4621C"/>
    <w:rsid w:val="00A471FC"/>
    <w:rsid w:val="00A5682C"/>
    <w:rsid w:val="00A57CD3"/>
    <w:rsid w:val="00A64FD4"/>
    <w:rsid w:val="00A66A97"/>
    <w:rsid w:val="00A71CE8"/>
    <w:rsid w:val="00A71F5F"/>
    <w:rsid w:val="00A74B49"/>
    <w:rsid w:val="00A77A92"/>
    <w:rsid w:val="00A82AA1"/>
    <w:rsid w:val="00A927DD"/>
    <w:rsid w:val="00A92FB8"/>
    <w:rsid w:val="00AA23F7"/>
    <w:rsid w:val="00AA2F7B"/>
    <w:rsid w:val="00AB5380"/>
    <w:rsid w:val="00AC6D6C"/>
    <w:rsid w:val="00AD2EDD"/>
    <w:rsid w:val="00AD4D1F"/>
    <w:rsid w:val="00AD5827"/>
    <w:rsid w:val="00AD6AED"/>
    <w:rsid w:val="00AE2D47"/>
    <w:rsid w:val="00AE37C8"/>
    <w:rsid w:val="00AE65BF"/>
    <w:rsid w:val="00AF3507"/>
    <w:rsid w:val="00AF390A"/>
    <w:rsid w:val="00AF68A8"/>
    <w:rsid w:val="00AF738D"/>
    <w:rsid w:val="00AF794F"/>
    <w:rsid w:val="00B101A1"/>
    <w:rsid w:val="00B1239E"/>
    <w:rsid w:val="00B130BE"/>
    <w:rsid w:val="00B1442A"/>
    <w:rsid w:val="00B16A50"/>
    <w:rsid w:val="00B20844"/>
    <w:rsid w:val="00B20CC4"/>
    <w:rsid w:val="00B21035"/>
    <w:rsid w:val="00B21221"/>
    <w:rsid w:val="00B2186D"/>
    <w:rsid w:val="00B2191A"/>
    <w:rsid w:val="00B327AC"/>
    <w:rsid w:val="00B5201F"/>
    <w:rsid w:val="00B553A7"/>
    <w:rsid w:val="00B602DB"/>
    <w:rsid w:val="00B64AA7"/>
    <w:rsid w:val="00B6699A"/>
    <w:rsid w:val="00B73CA5"/>
    <w:rsid w:val="00B91334"/>
    <w:rsid w:val="00B94192"/>
    <w:rsid w:val="00B944D7"/>
    <w:rsid w:val="00B965D3"/>
    <w:rsid w:val="00B96C1F"/>
    <w:rsid w:val="00BA2065"/>
    <w:rsid w:val="00BA2B67"/>
    <w:rsid w:val="00BB28D6"/>
    <w:rsid w:val="00BB3B0B"/>
    <w:rsid w:val="00BC5245"/>
    <w:rsid w:val="00BC7A49"/>
    <w:rsid w:val="00BD140A"/>
    <w:rsid w:val="00BD1E9E"/>
    <w:rsid w:val="00BD5061"/>
    <w:rsid w:val="00BD68C0"/>
    <w:rsid w:val="00BD72C0"/>
    <w:rsid w:val="00BE2240"/>
    <w:rsid w:val="00BF4288"/>
    <w:rsid w:val="00C01058"/>
    <w:rsid w:val="00C05EB7"/>
    <w:rsid w:val="00C06006"/>
    <w:rsid w:val="00C14618"/>
    <w:rsid w:val="00C20CDD"/>
    <w:rsid w:val="00C21A24"/>
    <w:rsid w:val="00C257AC"/>
    <w:rsid w:val="00C313F1"/>
    <w:rsid w:val="00C405A1"/>
    <w:rsid w:val="00C407C4"/>
    <w:rsid w:val="00C449A9"/>
    <w:rsid w:val="00C450CA"/>
    <w:rsid w:val="00C54443"/>
    <w:rsid w:val="00C57B58"/>
    <w:rsid w:val="00C61839"/>
    <w:rsid w:val="00C66A41"/>
    <w:rsid w:val="00C70104"/>
    <w:rsid w:val="00C775A0"/>
    <w:rsid w:val="00C80591"/>
    <w:rsid w:val="00C82FA9"/>
    <w:rsid w:val="00C86C6D"/>
    <w:rsid w:val="00C86E22"/>
    <w:rsid w:val="00C91451"/>
    <w:rsid w:val="00C943F0"/>
    <w:rsid w:val="00C972B4"/>
    <w:rsid w:val="00CA08E2"/>
    <w:rsid w:val="00CA0A80"/>
    <w:rsid w:val="00CA5EBC"/>
    <w:rsid w:val="00CC13A1"/>
    <w:rsid w:val="00CC246A"/>
    <w:rsid w:val="00CC249F"/>
    <w:rsid w:val="00CC6ECA"/>
    <w:rsid w:val="00CD0857"/>
    <w:rsid w:val="00CD0B39"/>
    <w:rsid w:val="00CD6ABF"/>
    <w:rsid w:val="00CD7505"/>
    <w:rsid w:val="00CE24AE"/>
    <w:rsid w:val="00CE7172"/>
    <w:rsid w:val="00CF2AB8"/>
    <w:rsid w:val="00CF4D8C"/>
    <w:rsid w:val="00CF6174"/>
    <w:rsid w:val="00CF6203"/>
    <w:rsid w:val="00D04EA7"/>
    <w:rsid w:val="00D05A13"/>
    <w:rsid w:val="00D06A27"/>
    <w:rsid w:val="00D10175"/>
    <w:rsid w:val="00D12A95"/>
    <w:rsid w:val="00D162B8"/>
    <w:rsid w:val="00D200B1"/>
    <w:rsid w:val="00D201DE"/>
    <w:rsid w:val="00D258C8"/>
    <w:rsid w:val="00D31A9B"/>
    <w:rsid w:val="00D327F8"/>
    <w:rsid w:val="00D32FCF"/>
    <w:rsid w:val="00D33129"/>
    <w:rsid w:val="00D50C80"/>
    <w:rsid w:val="00D54BB9"/>
    <w:rsid w:val="00D55862"/>
    <w:rsid w:val="00D61D31"/>
    <w:rsid w:val="00D65C88"/>
    <w:rsid w:val="00D76BEF"/>
    <w:rsid w:val="00D808C1"/>
    <w:rsid w:val="00D815C1"/>
    <w:rsid w:val="00D83DF0"/>
    <w:rsid w:val="00DA63DF"/>
    <w:rsid w:val="00DA785D"/>
    <w:rsid w:val="00DB1847"/>
    <w:rsid w:val="00DB2650"/>
    <w:rsid w:val="00DB4EAA"/>
    <w:rsid w:val="00DC0765"/>
    <w:rsid w:val="00DC2864"/>
    <w:rsid w:val="00DC79F1"/>
    <w:rsid w:val="00DD0E50"/>
    <w:rsid w:val="00DD27E5"/>
    <w:rsid w:val="00DE575A"/>
    <w:rsid w:val="00DF3829"/>
    <w:rsid w:val="00DF41A0"/>
    <w:rsid w:val="00E07A92"/>
    <w:rsid w:val="00E11BD7"/>
    <w:rsid w:val="00E11C3D"/>
    <w:rsid w:val="00E17120"/>
    <w:rsid w:val="00E20C2E"/>
    <w:rsid w:val="00E24A35"/>
    <w:rsid w:val="00E34227"/>
    <w:rsid w:val="00E34F4C"/>
    <w:rsid w:val="00E35439"/>
    <w:rsid w:val="00E50531"/>
    <w:rsid w:val="00E542F1"/>
    <w:rsid w:val="00E606D5"/>
    <w:rsid w:val="00E70717"/>
    <w:rsid w:val="00E75933"/>
    <w:rsid w:val="00E76139"/>
    <w:rsid w:val="00E8251D"/>
    <w:rsid w:val="00E82DB3"/>
    <w:rsid w:val="00E86AF3"/>
    <w:rsid w:val="00E910EF"/>
    <w:rsid w:val="00E967C1"/>
    <w:rsid w:val="00EA201D"/>
    <w:rsid w:val="00EA3FEA"/>
    <w:rsid w:val="00EA6423"/>
    <w:rsid w:val="00EA66C0"/>
    <w:rsid w:val="00EB0DDA"/>
    <w:rsid w:val="00EB3027"/>
    <w:rsid w:val="00EB6FB8"/>
    <w:rsid w:val="00EC0215"/>
    <w:rsid w:val="00EC1FC5"/>
    <w:rsid w:val="00ED25A0"/>
    <w:rsid w:val="00ED3182"/>
    <w:rsid w:val="00ED50D8"/>
    <w:rsid w:val="00EE1A56"/>
    <w:rsid w:val="00EE30D2"/>
    <w:rsid w:val="00EE3867"/>
    <w:rsid w:val="00EE5F25"/>
    <w:rsid w:val="00EE6AF6"/>
    <w:rsid w:val="00EE6C65"/>
    <w:rsid w:val="00EF08E9"/>
    <w:rsid w:val="00EF18D7"/>
    <w:rsid w:val="00F05F8B"/>
    <w:rsid w:val="00F10CC7"/>
    <w:rsid w:val="00F12F6E"/>
    <w:rsid w:val="00F1407C"/>
    <w:rsid w:val="00F211DF"/>
    <w:rsid w:val="00F2235A"/>
    <w:rsid w:val="00F2488D"/>
    <w:rsid w:val="00F33B21"/>
    <w:rsid w:val="00F343C9"/>
    <w:rsid w:val="00F35667"/>
    <w:rsid w:val="00F363CD"/>
    <w:rsid w:val="00F36986"/>
    <w:rsid w:val="00F440E8"/>
    <w:rsid w:val="00F44356"/>
    <w:rsid w:val="00F5445C"/>
    <w:rsid w:val="00F63036"/>
    <w:rsid w:val="00F63848"/>
    <w:rsid w:val="00F651CE"/>
    <w:rsid w:val="00F66C6B"/>
    <w:rsid w:val="00F7748A"/>
    <w:rsid w:val="00F77F6C"/>
    <w:rsid w:val="00F839C5"/>
    <w:rsid w:val="00F84E9F"/>
    <w:rsid w:val="00F90917"/>
    <w:rsid w:val="00F96D2C"/>
    <w:rsid w:val="00FA0D59"/>
    <w:rsid w:val="00FA27F6"/>
    <w:rsid w:val="00FA288B"/>
    <w:rsid w:val="00FA3604"/>
    <w:rsid w:val="00FA7A21"/>
    <w:rsid w:val="00FA7C16"/>
    <w:rsid w:val="00FB720D"/>
    <w:rsid w:val="00FB7B7C"/>
    <w:rsid w:val="00FC1AE2"/>
    <w:rsid w:val="00FC45BD"/>
    <w:rsid w:val="00FE081B"/>
    <w:rsid w:val="00FE36A4"/>
    <w:rsid w:val="00FE6216"/>
    <w:rsid w:val="00FF0595"/>
    <w:rsid w:val="00FF3795"/>
    <w:rsid w:val="00FF4A7C"/>
    <w:rsid w:val="00FF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82DB3"/>
    <w:rPr>
      <w:color w:val="0000FF"/>
      <w:u w:val="single"/>
    </w:rPr>
  </w:style>
  <w:style w:type="paragraph" w:customStyle="1" w:styleId="1">
    <w:name w:val="Абзац списка1"/>
    <w:basedOn w:val="a"/>
    <w:rsid w:val="00E82DB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5">
    <w:name w:val="Body Text"/>
    <w:basedOn w:val="a"/>
    <w:link w:val="a6"/>
    <w:rsid w:val="00DE575A"/>
    <w:pPr>
      <w:suppressAutoHyphens/>
      <w:spacing w:after="120" w:line="276" w:lineRule="auto"/>
    </w:pPr>
    <w:rPr>
      <w:rFonts w:ascii="Calibri" w:eastAsia="Calibri" w:hAnsi="Calibri" w:cs="Calibri"/>
      <w:lang w:eastAsia="zh-CN"/>
    </w:rPr>
  </w:style>
  <w:style w:type="character" w:customStyle="1" w:styleId="a6">
    <w:name w:val="Основной текст Знак"/>
    <w:basedOn w:val="a0"/>
    <w:link w:val="a5"/>
    <w:rsid w:val="00DE575A"/>
    <w:rPr>
      <w:rFonts w:ascii="Calibri" w:eastAsia="Calibri" w:hAnsi="Calibri" w:cs="Calibri"/>
      <w:lang w:eastAsia="zh-CN"/>
    </w:rPr>
  </w:style>
  <w:style w:type="paragraph" w:customStyle="1" w:styleId="2">
    <w:name w:val="Абзац списка2"/>
    <w:basedOn w:val="a"/>
    <w:rsid w:val="00DE575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E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BF8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rsid w:val="00F96D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a">
    <w:name w:val="Нижний колонтитул Знак"/>
    <w:basedOn w:val="a0"/>
    <w:link w:val="a9"/>
    <w:rsid w:val="00F96D2C"/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F96D2C"/>
    <w:pPr>
      <w:suppressAutoHyphens/>
      <w:spacing w:after="0" w:line="240" w:lineRule="auto"/>
    </w:pPr>
    <w:rPr>
      <w:rFonts w:ascii="PT Sans" w:eastAsia="Calibri" w:hAnsi="PT Sans" w:cs="PT Sans"/>
      <w:color w:val="000000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F96D2C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D3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1A9B"/>
  </w:style>
  <w:style w:type="paragraph" w:styleId="ad">
    <w:name w:val="List Paragraph"/>
    <w:basedOn w:val="a"/>
    <w:link w:val="ae"/>
    <w:qFormat/>
    <w:rsid w:val="004164CC"/>
    <w:pPr>
      <w:ind w:left="720"/>
      <w:contextualSpacing/>
    </w:pPr>
  </w:style>
  <w:style w:type="paragraph" w:styleId="af">
    <w:name w:val="No Spacing"/>
    <w:uiPriority w:val="1"/>
    <w:qFormat/>
    <w:rsid w:val="003460B7"/>
    <w:pPr>
      <w:spacing w:after="0" w:line="240" w:lineRule="auto"/>
    </w:pPr>
  </w:style>
  <w:style w:type="paragraph" w:customStyle="1" w:styleId="formattext">
    <w:name w:val="formattext"/>
    <w:basedOn w:val="a"/>
    <w:rsid w:val="00A0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basedOn w:val="a0"/>
    <w:link w:val="ad"/>
    <w:rsid w:val="006B4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82DB3"/>
    <w:rPr>
      <w:color w:val="0000FF"/>
      <w:u w:val="single"/>
    </w:rPr>
  </w:style>
  <w:style w:type="paragraph" w:customStyle="1" w:styleId="1">
    <w:name w:val="Абзац списка1"/>
    <w:basedOn w:val="a"/>
    <w:rsid w:val="00E82DB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5">
    <w:name w:val="Body Text"/>
    <w:basedOn w:val="a"/>
    <w:link w:val="a6"/>
    <w:rsid w:val="00DE575A"/>
    <w:pPr>
      <w:suppressAutoHyphens/>
      <w:spacing w:after="120" w:line="276" w:lineRule="auto"/>
    </w:pPr>
    <w:rPr>
      <w:rFonts w:ascii="Calibri" w:eastAsia="Calibri" w:hAnsi="Calibri" w:cs="Calibri"/>
      <w:lang w:eastAsia="zh-CN"/>
    </w:rPr>
  </w:style>
  <w:style w:type="character" w:customStyle="1" w:styleId="a6">
    <w:name w:val="Основной текст Знак"/>
    <w:basedOn w:val="a0"/>
    <w:link w:val="a5"/>
    <w:rsid w:val="00DE575A"/>
    <w:rPr>
      <w:rFonts w:ascii="Calibri" w:eastAsia="Calibri" w:hAnsi="Calibri" w:cs="Calibri"/>
      <w:lang w:eastAsia="zh-CN"/>
    </w:rPr>
  </w:style>
  <w:style w:type="paragraph" w:customStyle="1" w:styleId="2">
    <w:name w:val="Абзац списка2"/>
    <w:basedOn w:val="a"/>
    <w:rsid w:val="00DE575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E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BF8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rsid w:val="00F96D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a">
    <w:name w:val="Нижний колонтитул Знак"/>
    <w:basedOn w:val="a0"/>
    <w:link w:val="a9"/>
    <w:rsid w:val="00F96D2C"/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F96D2C"/>
    <w:pPr>
      <w:suppressAutoHyphens/>
      <w:spacing w:after="0" w:line="240" w:lineRule="auto"/>
    </w:pPr>
    <w:rPr>
      <w:rFonts w:ascii="PT Sans" w:eastAsia="Calibri" w:hAnsi="PT Sans" w:cs="PT Sans"/>
      <w:color w:val="000000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F96D2C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D3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1A9B"/>
  </w:style>
  <w:style w:type="paragraph" w:styleId="ad">
    <w:name w:val="List Paragraph"/>
    <w:basedOn w:val="a"/>
    <w:link w:val="ae"/>
    <w:qFormat/>
    <w:rsid w:val="004164CC"/>
    <w:pPr>
      <w:ind w:left="720"/>
      <w:contextualSpacing/>
    </w:pPr>
  </w:style>
  <w:style w:type="paragraph" w:styleId="af">
    <w:name w:val="No Spacing"/>
    <w:uiPriority w:val="1"/>
    <w:qFormat/>
    <w:rsid w:val="003460B7"/>
    <w:pPr>
      <w:spacing w:after="0" w:line="240" w:lineRule="auto"/>
    </w:pPr>
  </w:style>
  <w:style w:type="paragraph" w:customStyle="1" w:styleId="formattext">
    <w:name w:val="formattext"/>
    <w:basedOn w:val="a"/>
    <w:rsid w:val="00A0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basedOn w:val="a0"/>
    <w:link w:val="ad"/>
    <w:rsid w:val="006B4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D6A0-2FD5-4F9E-9FF8-D48CA96E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2024-11-13T05:39:00Z</cp:lastPrinted>
  <dcterms:created xsi:type="dcterms:W3CDTF">2024-11-13T05:40:00Z</dcterms:created>
  <dcterms:modified xsi:type="dcterms:W3CDTF">2024-11-13T05:40:00Z</dcterms:modified>
</cp:coreProperties>
</file>